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4D" w:rsidRDefault="006A584D" w:rsidP="006A584D">
      <w:pPr>
        <w:spacing w:line="360" w:lineRule="auto"/>
        <w:jc w:val="center"/>
        <w:rPr>
          <w:b/>
          <w:sz w:val="24"/>
          <w:szCs w:val="24"/>
        </w:rPr>
      </w:pPr>
      <w:r w:rsidRPr="00C5323B">
        <w:rPr>
          <w:b/>
          <w:sz w:val="24"/>
          <w:szCs w:val="24"/>
        </w:rPr>
        <w:t>Справка об итогах успеваемости обучающихся</w:t>
      </w:r>
      <w:r>
        <w:rPr>
          <w:b/>
          <w:sz w:val="24"/>
          <w:szCs w:val="24"/>
        </w:rPr>
        <w:t xml:space="preserve"> </w:t>
      </w:r>
      <w:r w:rsidR="00836C00">
        <w:rPr>
          <w:b/>
          <w:sz w:val="24"/>
          <w:szCs w:val="24"/>
        </w:rPr>
        <w:t>МАОУ А</w:t>
      </w:r>
      <w:r>
        <w:rPr>
          <w:b/>
          <w:sz w:val="24"/>
          <w:szCs w:val="24"/>
        </w:rPr>
        <w:t>Г</w:t>
      </w:r>
      <w:r w:rsidR="00836C00">
        <w:rPr>
          <w:b/>
          <w:sz w:val="24"/>
          <w:szCs w:val="24"/>
        </w:rPr>
        <w:t>О «АСОШ №6»</w:t>
      </w:r>
    </w:p>
    <w:p w:rsidR="006A584D" w:rsidRPr="00C5323B" w:rsidRDefault="006A584D" w:rsidP="006A584D">
      <w:pPr>
        <w:spacing w:line="360" w:lineRule="auto"/>
        <w:jc w:val="center"/>
        <w:rPr>
          <w:b/>
          <w:sz w:val="24"/>
          <w:szCs w:val="24"/>
        </w:rPr>
      </w:pPr>
      <w:r w:rsidRPr="00C5323B">
        <w:rPr>
          <w:b/>
          <w:sz w:val="24"/>
          <w:szCs w:val="24"/>
        </w:rPr>
        <w:t xml:space="preserve">  за 20</w:t>
      </w:r>
      <w:r w:rsidR="00836C0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-202</w:t>
      </w:r>
      <w:r w:rsidR="00836C00">
        <w:rPr>
          <w:b/>
          <w:sz w:val="24"/>
          <w:szCs w:val="24"/>
        </w:rPr>
        <w:t>1</w:t>
      </w:r>
      <w:r w:rsidRPr="00C5323B">
        <w:rPr>
          <w:b/>
          <w:sz w:val="24"/>
          <w:szCs w:val="24"/>
        </w:rPr>
        <w:t xml:space="preserve"> учебный год                                    </w:t>
      </w:r>
    </w:p>
    <w:p w:rsidR="006A584D" w:rsidRPr="00C5323B" w:rsidRDefault="00836C00" w:rsidP="006A584D">
      <w:pPr>
        <w:spacing w:line="360" w:lineRule="auto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 xml:space="preserve">Цель: </w:t>
      </w:r>
      <w:r>
        <w:rPr>
          <w:sz w:val="24"/>
          <w:szCs w:val="24"/>
        </w:rPr>
        <w:t>Определить</w:t>
      </w:r>
      <w:r w:rsidR="006A584D">
        <w:rPr>
          <w:sz w:val="24"/>
          <w:szCs w:val="24"/>
        </w:rPr>
        <w:t xml:space="preserve"> уровень качества знаний и успеваемости </w:t>
      </w:r>
      <w:proofErr w:type="gramStart"/>
      <w:r w:rsidR="006A584D">
        <w:rPr>
          <w:sz w:val="24"/>
          <w:szCs w:val="24"/>
        </w:rPr>
        <w:t xml:space="preserve">обучающихся </w:t>
      </w:r>
      <w:r w:rsidR="006A584D" w:rsidRPr="00C5323B">
        <w:rPr>
          <w:sz w:val="24"/>
          <w:szCs w:val="24"/>
        </w:rPr>
        <w:t xml:space="preserve"> 2</w:t>
      </w:r>
      <w:proofErr w:type="gramEnd"/>
      <w:r w:rsidR="006A584D" w:rsidRPr="00C5323B">
        <w:rPr>
          <w:sz w:val="24"/>
          <w:szCs w:val="24"/>
        </w:rPr>
        <w:t xml:space="preserve"> – 9 классов  за </w:t>
      </w:r>
      <w:r w:rsidR="006A584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6A584D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="006A584D" w:rsidRPr="00C5323B">
        <w:rPr>
          <w:sz w:val="24"/>
          <w:szCs w:val="24"/>
        </w:rPr>
        <w:t xml:space="preserve"> учебный  год.</w:t>
      </w:r>
    </w:p>
    <w:p w:rsidR="006A584D" w:rsidRPr="00C5323B" w:rsidRDefault="006A584D" w:rsidP="006A584D">
      <w:pPr>
        <w:spacing w:line="360" w:lineRule="auto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 xml:space="preserve">Задачи: </w:t>
      </w:r>
      <w:r w:rsidRPr="00C5323B">
        <w:rPr>
          <w:sz w:val="24"/>
          <w:szCs w:val="24"/>
        </w:rPr>
        <w:t xml:space="preserve">проанализировать успеваемость каждого класса, выявить количество неуспевающих обучающихся, проследить динамику качества образования в </w:t>
      </w:r>
      <w:r w:rsidR="00836C00" w:rsidRPr="00C5323B">
        <w:rPr>
          <w:sz w:val="24"/>
          <w:szCs w:val="24"/>
        </w:rPr>
        <w:t>течение 2020</w:t>
      </w:r>
      <w:r>
        <w:rPr>
          <w:sz w:val="24"/>
          <w:szCs w:val="24"/>
        </w:rPr>
        <w:t>-202</w:t>
      </w:r>
      <w:r w:rsidR="00836C00">
        <w:rPr>
          <w:sz w:val="24"/>
          <w:szCs w:val="24"/>
        </w:rPr>
        <w:t>1</w:t>
      </w:r>
      <w:r w:rsidRPr="00C5323B">
        <w:rPr>
          <w:sz w:val="24"/>
          <w:szCs w:val="24"/>
        </w:rPr>
        <w:t xml:space="preserve"> учебного года.</w:t>
      </w:r>
    </w:p>
    <w:p w:rsidR="006A584D" w:rsidRPr="00C5323B" w:rsidRDefault="006A584D" w:rsidP="006A584D">
      <w:pPr>
        <w:spacing w:line="360" w:lineRule="auto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 xml:space="preserve">Основание: </w:t>
      </w:r>
      <w:r w:rsidRPr="00C5323B">
        <w:rPr>
          <w:sz w:val="24"/>
          <w:szCs w:val="24"/>
        </w:rPr>
        <w:t>план ВШК</w:t>
      </w:r>
    </w:p>
    <w:p w:rsidR="006A584D" w:rsidRPr="00C5323B" w:rsidRDefault="006A584D" w:rsidP="006A584D">
      <w:pPr>
        <w:spacing w:line="360" w:lineRule="auto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 xml:space="preserve">Объекты контроля: </w:t>
      </w:r>
      <w:r w:rsidRPr="00C5323B">
        <w:rPr>
          <w:sz w:val="24"/>
          <w:szCs w:val="24"/>
        </w:rPr>
        <w:t xml:space="preserve">деятельность учителей-предметников и учителей начальных классов по выполнению основной образовательной программы школы                 </w:t>
      </w:r>
    </w:p>
    <w:p w:rsidR="006A584D" w:rsidRPr="00C5323B" w:rsidRDefault="006A584D" w:rsidP="006A584D">
      <w:pPr>
        <w:spacing w:line="360" w:lineRule="auto"/>
        <w:jc w:val="center"/>
        <w:rPr>
          <w:sz w:val="24"/>
          <w:szCs w:val="24"/>
        </w:rPr>
      </w:pPr>
      <w:r w:rsidRPr="00C5323B">
        <w:rPr>
          <w:b/>
          <w:sz w:val="24"/>
          <w:szCs w:val="24"/>
        </w:rPr>
        <w:t>Р</w:t>
      </w:r>
      <w:r w:rsidR="00836C00">
        <w:rPr>
          <w:b/>
          <w:sz w:val="24"/>
          <w:szCs w:val="24"/>
        </w:rPr>
        <w:t>езультаты успеваемости</w:t>
      </w:r>
    </w:p>
    <w:tbl>
      <w:tblPr>
        <w:tblStyle w:val="a3"/>
        <w:tblW w:w="14813" w:type="dxa"/>
        <w:tblLook w:val="04A0" w:firstRow="1" w:lastRow="0" w:firstColumn="1" w:lastColumn="0" w:noHBand="0" w:noVBand="1"/>
      </w:tblPr>
      <w:tblGrid>
        <w:gridCol w:w="1348"/>
        <w:gridCol w:w="713"/>
        <w:gridCol w:w="691"/>
        <w:gridCol w:w="851"/>
        <w:gridCol w:w="2216"/>
        <w:gridCol w:w="715"/>
        <w:gridCol w:w="854"/>
        <w:gridCol w:w="715"/>
        <w:gridCol w:w="854"/>
        <w:gridCol w:w="691"/>
        <w:gridCol w:w="854"/>
        <w:gridCol w:w="1829"/>
        <w:gridCol w:w="756"/>
        <w:gridCol w:w="863"/>
        <w:gridCol w:w="863"/>
      </w:tblGrid>
      <w:tr w:rsidR="00A4102D" w:rsidRPr="00A4102D" w:rsidTr="00341A79">
        <w:trPr>
          <w:trHeight w:val="435"/>
          <w:tblHeader/>
        </w:trPr>
        <w:tc>
          <w:tcPr>
            <w:tcW w:w="1348" w:type="dxa"/>
            <w:vMerge w:val="restart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982" w:type="dxa"/>
            <w:gridSpan w:val="11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Ученики</w:t>
            </w:r>
          </w:p>
        </w:tc>
        <w:tc>
          <w:tcPr>
            <w:tcW w:w="757" w:type="dxa"/>
            <w:vMerge w:val="restart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863" w:type="dxa"/>
            <w:vMerge w:val="restart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Общий % </w:t>
            </w:r>
            <w:proofErr w:type="spellStart"/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кач</w:t>
            </w:r>
            <w:proofErr w:type="spellEnd"/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зн</w:t>
            </w:r>
            <w:proofErr w:type="spellEnd"/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vMerge w:val="restart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Общий СОУ (%)</w:t>
            </w:r>
          </w:p>
        </w:tc>
      </w:tr>
      <w:tr w:rsidR="00A4102D" w:rsidRPr="00A4102D" w:rsidTr="00341A79">
        <w:trPr>
          <w:trHeight w:val="435"/>
          <w:tblHeader/>
        </w:trPr>
        <w:tc>
          <w:tcPr>
            <w:tcW w:w="1348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57" w:type="dxa"/>
            <w:gridSpan w:val="3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Отличники</w:t>
            </w:r>
          </w:p>
        </w:tc>
        <w:tc>
          <w:tcPr>
            <w:tcW w:w="1570" w:type="dxa"/>
            <w:gridSpan w:val="2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Хорошисты</w:t>
            </w:r>
          </w:p>
        </w:tc>
        <w:tc>
          <w:tcPr>
            <w:tcW w:w="1570" w:type="dxa"/>
            <w:gridSpan w:val="2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Успевающие</w:t>
            </w:r>
          </w:p>
        </w:tc>
        <w:tc>
          <w:tcPr>
            <w:tcW w:w="3371" w:type="dxa"/>
            <w:gridSpan w:val="3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Неуспевающие</w:t>
            </w:r>
          </w:p>
        </w:tc>
        <w:tc>
          <w:tcPr>
            <w:tcW w:w="757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02D" w:rsidRPr="00A4102D" w:rsidTr="00341A79">
        <w:trPr>
          <w:trHeight w:val="435"/>
          <w:tblHeader/>
        </w:trPr>
        <w:tc>
          <w:tcPr>
            <w:tcW w:w="1348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:rsidR="00A4102D" w:rsidRPr="00341A79" w:rsidRDefault="00A4102D" w:rsidP="00A4102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2220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15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715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84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32" w:type="dxa"/>
            <w:hideMark/>
          </w:tcPr>
          <w:p w:rsidR="00A4102D" w:rsidRPr="00341A79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41A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57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02D" w:rsidRPr="00A4102D" w:rsidTr="00A4102D">
        <w:trPr>
          <w:trHeight w:val="1012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Гостевских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Рассадникова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Е.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Семенов А.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Сыропятова Е.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76,89</w:t>
            </w:r>
          </w:p>
        </w:tc>
      </w:tr>
      <w:tr w:rsidR="00A4102D" w:rsidRPr="00A4102D" w:rsidTr="00A4102D">
        <w:trPr>
          <w:trHeight w:val="98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Антипов Р.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Вижняев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Крашенинникова С.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Шевалдина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40,91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Колесов Д.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Чебыкина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Е.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76,76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Никитин В.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68,83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44,19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74,16</w:t>
            </w:r>
          </w:p>
        </w:tc>
      </w:tr>
      <w:tr w:rsidR="00A4102D" w:rsidRPr="00A4102D" w:rsidTr="00A4102D">
        <w:trPr>
          <w:trHeight w:val="78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Климовских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Савина С.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Щепочкин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Мезенцева Д.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Немкин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68,98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Самолихин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Улбутов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76,23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51,7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41,22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55,32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65,64</w:t>
            </w:r>
          </w:p>
        </w:tc>
      </w:tr>
      <w:tr w:rsidR="00A4102D" w:rsidRPr="00A4102D" w:rsidTr="00A4102D">
        <w:trPr>
          <w:trHeight w:val="1259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Мангилева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Демышева Е.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Корлыханов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Муталинова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Путилов С.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Чебыкина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64,79</w:t>
            </w:r>
          </w:p>
        </w:tc>
      </w:tr>
      <w:tr w:rsidR="00A4102D" w:rsidRPr="00A4102D" w:rsidTr="00A4102D">
        <w:trPr>
          <w:trHeight w:val="69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Максимов Р.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Порядина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Путилова Е.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Алексанова В.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77,18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Егоров М.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71,88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4Г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71,2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71,26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43,18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54,14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70,35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Климовских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61,28</w:t>
            </w:r>
          </w:p>
        </w:tc>
      </w:tr>
      <w:tr w:rsidR="00A4102D" w:rsidRPr="00A4102D" w:rsidTr="00A4102D">
        <w:trPr>
          <w:trHeight w:val="923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Другова Д.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Волков К.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Серебреников Е.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73,11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 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Пугавьева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65,98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23,73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66,79</w:t>
            </w:r>
          </w:p>
        </w:tc>
      </w:tr>
      <w:tr w:rsidR="00A4102D" w:rsidRPr="00A4102D" w:rsidTr="00A4102D">
        <w:trPr>
          <w:trHeight w:val="870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Картузова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Порядина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68,18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69,64</w:t>
            </w:r>
          </w:p>
        </w:tc>
      </w:tr>
      <w:tr w:rsidR="00A4102D" w:rsidRPr="00A4102D" w:rsidTr="00A4102D">
        <w:trPr>
          <w:trHeight w:val="553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Изгагин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Чебыкин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Н.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52,17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Романенко К.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72,17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Рябухина К.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76,51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40,35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72,77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Перова Д.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15,39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80,77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19,23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63,1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59,22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Фарбаев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79,28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66,45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67,2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Александрова К.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69,57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61,75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Хайруллина Д.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78,26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Чусов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56,72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71,96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60,39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63,48</w:t>
            </w:r>
          </w:p>
        </w:tc>
      </w:tr>
      <w:tr w:rsidR="00A4102D" w:rsidRPr="00A4102D" w:rsidTr="00A4102D">
        <w:trPr>
          <w:trHeight w:val="923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Перевалова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Сороколетовских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60,97</w:t>
            </w:r>
          </w:p>
        </w:tc>
      </w:tr>
      <w:tr w:rsidR="00A4102D" w:rsidRPr="00A4102D" w:rsidTr="00A4102D">
        <w:trPr>
          <w:trHeight w:val="814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Апраксин А.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Верзакова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Чекасин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47,83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72,57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70,04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 Параллель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39,63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52,52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67,86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35,89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67,62</w:t>
            </w:r>
          </w:p>
        </w:tc>
      </w:tr>
      <w:tr w:rsidR="00A4102D" w:rsidRPr="00A4102D" w:rsidTr="00A4102D">
        <w:trPr>
          <w:trHeight w:val="76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Козлова М.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Чебыкина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У.</w:t>
            </w:r>
          </w:p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Чукина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81,11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Иглина</w:t>
            </w:r>
            <w:proofErr w:type="spellEnd"/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Н.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color w:val="000000"/>
                <w:sz w:val="20"/>
                <w:szCs w:val="20"/>
              </w:rPr>
              <w:t>80,32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80,72</w:t>
            </w:r>
          </w:p>
        </w:tc>
      </w:tr>
      <w:tr w:rsidR="00A4102D" w:rsidRPr="00A4102D" w:rsidTr="00A4102D">
        <w:trPr>
          <w:trHeight w:val="435"/>
        </w:trPr>
        <w:tc>
          <w:tcPr>
            <w:tcW w:w="1348" w:type="dxa"/>
            <w:noWrap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1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2220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35,97</w:t>
            </w:r>
          </w:p>
        </w:tc>
        <w:tc>
          <w:tcPr>
            <w:tcW w:w="71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50,86</w:t>
            </w:r>
          </w:p>
        </w:tc>
        <w:tc>
          <w:tcPr>
            <w:tcW w:w="684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5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832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43,27</w:t>
            </w:r>
          </w:p>
        </w:tc>
        <w:tc>
          <w:tcPr>
            <w:tcW w:w="863" w:type="dxa"/>
            <w:hideMark/>
          </w:tcPr>
          <w:p w:rsidR="00A4102D" w:rsidRPr="00A4102D" w:rsidRDefault="00A4102D" w:rsidP="00A4102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02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72,9</w:t>
            </w:r>
          </w:p>
        </w:tc>
      </w:tr>
    </w:tbl>
    <w:p w:rsidR="006A584D" w:rsidRPr="00C5323B" w:rsidRDefault="006A584D" w:rsidP="006A584D">
      <w:pPr>
        <w:spacing w:line="360" w:lineRule="auto"/>
        <w:rPr>
          <w:b/>
          <w:sz w:val="24"/>
          <w:szCs w:val="24"/>
        </w:rPr>
      </w:pPr>
      <w:r w:rsidRPr="00C5323B">
        <w:rPr>
          <w:b/>
          <w:sz w:val="24"/>
          <w:szCs w:val="24"/>
        </w:rPr>
        <w:t xml:space="preserve">                                                                   </w:t>
      </w:r>
    </w:p>
    <w:p w:rsidR="006A584D" w:rsidRPr="00C5323B" w:rsidRDefault="006A584D" w:rsidP="006A584D">
      <w:pPr>
        <w:spacing w:line="360" w:lineRule="auto"/>
        <w:rPr>
          <w:b/>
          <w:sz w:val="24"/>
          <w:szCs w:val="24"/>
        </w:rPr>
      </w:pPr>
      <w:r w:rsidRPr="00C5323B">
        <w:rPr>
          <w:b/>
          <w:sz w:val="24"/>
          <w:szCs w:val="24"/>
        </w:rPr>
        <w:lastRenderedPageBreak/>
        <w:t xml:space="preserve">                                                           </w:t>
      </w:r>
    </w:p>
    <w:p w:rsidR="006A584D" w:rsidRPr="00C5323B" w:rsidRDefault="006A584D" w:rsidP="006A584D">
      <w:pPr>
        <w:pStyle w:val="ac"/>
        <w:spacing w:before="0" w:after="120"/>
        <w:jc w:val="center"/>
        <w:rPr>
          <w:b/>
        </w:rPr>
      </w:pPr>
      <w:r w:rsidRPr="00C5323B">
        <w:rPr>
          <w:b/>
          <w:u w:val="single"/>
        </w:rPr>
        <w:t>Сравнительный анализ успеваемости по школе</w:t>
      </w:r>
      <w:r w:rsidRPr="00C5323B">
        <w:rPr>
          <w:b/>
        </w:rPr>
        <w:t>   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1276"/>
        <w:gridCol w:w="1418"/>
        <w:gridCol w:w="1275"/>
        <w:gridCol w:w="1560"/>
        <w:gridCol w:w="1560"/>
        <w:gridCol w:w="1560"/>
        <w:gridCol w:w="1560"/>
        <w:gridCol w:w="1560"/>
      </w:tblGrid>
      <w:tr w:rsidR="003E7EE8" w:rsidRPr="00C5323B" w:rsidTr="00ED7AE0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both"/>
              <w:rPr>
                <w:b/>
                <w:i/>
              </w:rPr>
            </w:pPr>
            <w:r w:rsidRPr="00C5323B">
              <w:rPr>
                <w:b/>
                <w:i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A4102D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 w:rsidRPr="00C5323B">
              <w:rPr>
                <w:b/>
                <w:i/>
              </w:rPr>
              <w:t>О</w:t>
            </w:r>
            <w:r>
              <w:rPr>
                <w:b/>
                <w:i/>
              </w:rPr>
              <w:t>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 w:rsidRPr="00C5323B">
              <w:rPr>
                <w:b/>
                <w:i/>
              </w:rPr>
              <w:t>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A4102D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 w:rsidRPr="00C5323B">
              <w:rPr>
                <w:b/>
                <w:i/>
              </w:rPr>
              <w:t>О</w:t>
            </w:r>
            <w:r>
              <w:rPr>
                <w:b/>
                <w:i/>
              </w:rPr>
              <w:t>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 w:rsidRPr="00C5323B">
              <w:rPr>
                <w:b/>
                <w:i/>
              </w:rPr>
              <w:t>По школе</w:t>
            </w:r>
          </w:p>
        </w:tc>
      </w:tr>
      <w:tr w:rsidR="003E7EE8" w:rsidRPr="00C5323B" w:rsidTr="00ED7AE0"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EE8" w:rsidRPr="003E7EE8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 w:rsidRPr="003E7EE8">
              <w:rPr>
                <w:b/>
              </w:rPr>
              <w:t>Успеваемость</w:t>
            </w:r>
            <w:r w:rsidRPr="003E7EE8">
              <w:t>  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3E7EE8" w:rsidRDefault="003E7EE8" w:rsidP="003E7EE8">
            <w:pPr>
              <w:pStyle w:val="ac"/>
              <w:spacing w:before="0" w:after="0"/>
              <w:jc w:val="center"/>
              <w:rPr>
                <w:b/>
                <w:i/>
              </w:rPr>
            </w:pPr>
            <w:r w:rsidRPr="003E7EE8">
              <w:rPr>
                <w:b/>
              </w:rPr>
              <w:t>Качество знаний</w:t>
            </w:r>
          </w:p>
        </w:tc>
      </w:tr>
      <w:tr w:rsidR="003E7EE8" w:rsidRPr="00C5323B" w:rsidTr="00ED7AE0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both"/>
            </w:pPr>
            <w:r w:rsidRPr="00C5323B"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95%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96%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96%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96%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56%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33%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43%</w:t>
            </w:r>
          </w:p>
        </w:tc>
      </w:tr>
      <w:tr w:rsidR="003E7EE8" w:rsidRPr="00C5323B" w:rsidTr="00ED7AE0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both"/>
            </w:pPr>
            <w: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99%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99%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55%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43%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C67505" w:rsidP="003E7EE8">
            <w:pPr>
              <w:pStyle w:val="ac"/>
              <w:spacing w:before="0" w:after="0"/>
              <w:jc w:val="center"/>
            </w:pPr>
            <w:r>
              <w:t>48%</w:t>
            </w:r>
          </w:p>
        </w:tc>
      </w:tr>
      <w:tr w:rsidR="003E7EE8" w:rsidRPr="00C5323B" w:rsidTr="00ED7AE0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both"/>
            </w:pPr>
            <w: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41A79" w:rsidP="00341A79">
            <w:pPr>
              <w:pStyle w:val="ac"/>
              <w:spacing w:before="0" w:after="0"/>
              <w:jc w:val="center"/>
            </w:pPr>
            <w:r>
              <w:t>93%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99%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EE8" w:rsidRPr="00C5323B" w:rsidRDefault="003E7EE8" w:rsidP="003E7EE8">
            <w:pPr>
              <w:pStyle w:val="ac"/>
              <w:spacing w:before="0" w:after="0"/>
              <w:jc w:val="center"/>
            </w:pPr>
            <w: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97%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54%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36%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EE8" w:rsidRPr="00C5323B" w:rsidRDefault="00341A79" w:rsidP="003E7EE8">
            <w:pPr>
              <w:pStyle w:val="ac"/>
              <w:spacing w:before="0" w:after="0"/>
              <w:jc w:val="center"/>
            </w:pPr>
            <w:r>
              <w:t>43%</w:t>
            </w:r>
          </w:p>
        </w:tc>
      </w:tr>
    </w:tbl>
    <w:p w:rsidR="006A584D" w:rsidRPr="00C5323B" w:rsidRDefault="006A584D" w:rsidP="006A584D">
      <w:pPr>
        <w:ind w:left="927"/>
        <w:jc w:val="both"/>
        <w:rPr>
          <w:sz w:val="24"/>
          <w:szCs w:val="24"/>
        </w:rPr>
      </w:pPr>
    </w:p>
    <w:p w:rsidR="00683236" w:rsidRPr="00C5323B" w:rsidRDefault="00683236" w:rsidP="00683236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23B">
        <w:rPr>
          <w:rFonts w:ascii="Times New Roman" w:hAnsi="Times New Roman" w:cs="Times New Roman"/>
          <w:sz w:val="24"/>
          <w:szCs w:val="24"/>
        </w:rPr>
        <w:t>Успеваемость по школе составила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3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23B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C5323B">
        <w:rPr>
          <w:rFonts w:ascii="Times New Roman" w:hAnsi="Times New Roman" w:cs="Times New Roman"/>
          <w:sz w:val="24"/>
          <w:szCs w:val="24"/>
        </w:rPr>
        <w:t xml:space="preserve"> этот результат ниже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323B">
        <w:rPr>
          <w:rFonts w:ascii="Times New Roman" w:hAnsi="Times New Roman" w:cs="Times New Roman"/>
          <w:sz w:val="24"/>
          <w:szCs w:val="24"/>
        </w:rPr>
        <w:t xml:space="preserve"> % по сравнению с прошлым учебным годом.</w:t>
      </w:r>
    </w:p>
    <w:p w:rsidR="00683236" w:rsidRPr="00C5323B" w:rsidRDefault="00683236" w:rsidP="00683236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5323B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proofErr w:type="gramStart"/>
      <w:r w:rsidRPr="00C5323B">
        <w:rPr>
          <w:rFonts w:ascii="Times New Roman" w:hAnsi="Times New Roman" w:cs="Times New Roman"/>
          <w:sz w:val="24"/>
          <w:szCs w:val="24"/>
        </w:rPr>
        <w:t>итогам  года</w:t>
      </w:r>
      <w:proofErr w:type="gramEnd"/>
      <w:r w:rsidRPr="00C5323B">
        <w:rPr>
          <w:rFonts w:ascii="Times New Roman" w:hAnsi="Times New Roman" w:cs="Times New Roman"/>
          <w:sz w:val="24"/>
          <w:szCs w:val="24"/>
        </w:rPr>
        <w:t xml:space="preserve">  составило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323B">
        <w:rPr>
          <w:rFonts w:ascii="Times New Roman" w:hAnsi="Times New Roman" w:cs="Times New Roman"/>
          <w:sz w:val="24"/>
          <w:szCs w:val="24"/>
        </w:rPr>
        <w:t xml:space="preserve">3%, что ниже  на 5 % по сравнению с  результатами прошлого года, это просматривается и в анализе качества и успеваемости по предметам.     </w:t>
      </w:r>
    </w:p>
    <w:p w:rsidR="00683236" w:rsidRPr="00C5323B" w:rsidRDefault="00683236" w:rsidP="00683236">
      <w:pPr>
        <w:jc w:val="both"/>
        <w:rPr>
          <w:sz w:val="24"/>
          <w:szCs w:val="24"/>
        </w:rPr>
      </w:pPr>
      <w:r w:rsidRPr="00C5323B">
        <w:rPr>
          <w:color w:val="000000"/>
          <w:sz w:val="24"/>
          <w:szCs w:val="24"/>
        </w:rPr>
        <w:t xml:space="preserve">Основные причины </w:t>
      </w:r>
      <w:proofErr w:type="gramStart"/>
      <w:r w:rsidRPr="00C5323B">
        <w:rPr>
          <w:color w:val="000000"/>
          <w:sz w:val="24"/>
          <w:szCs w:val="24"/>
        </w:rPr>
        <w:t>снижения  успеваемости</w:t>
      </w:r>
      <w:proofErr w:type="gramEnd"/>
      <w:r w:rsidRPr="00C5323B">
        <w:rPr>
          <w:color w:val="000000"/>
          <w:sz w:val="24"/>
          <w:szCs w:val="24"/>
        </w:rPr>
        <w:t>:</w:t>
      </w:r>
    </w:p>
    <w:p w:rsidR="00683236" w:rsidRPr="00C5323B" w:rsidRDefault="00683236" w:rsidP="00683236">
      <w:pPr>
        <w:pStyle w:val="ac"/>
        <w:numPr>
          <w:ilvl w:val="0"/>
          <w:numId w:val="10"/>
        </w:numPr>
        <w:spacing w:before="0" w:after="0"/>
        <w:ind w:hanging="357"/>
      </w:pPr>
      <w:r w:rsidRPr="00C5323B">
        <w:t>низкие и средние учебные возможности учащихся, при усложняющемся материале;</w:t>
      </w:r>
    </w:p>
    <w:p w:rsidR="00683236" w:rsidRPr="00C5323B" w:rsidRDefault="00683236" w:rsidP="00683236">
      <w:pPr>
        <w:pStyle w:val="ac"/>
        <w:numPr>
          <w:ilvl w:val="0"/>
          <w:numId w:val="10"/>
        </w:numPr>
        <w:spacing w:before="0" w:after="0"/>
        <w:ind w:hanging="357"/>
      </w:pPr>
      <w:r w:rsidRPr="00C5323B">
        <w:t>недостаточная работа учителей – предметников со слабоуспевающими и неуспевающими учащимися;</w:t>
      </w:r>
    </w:p>
    <w:p w:rsidR="00683236" w:rsidRPr="00C5323B" w:rsidRDefault="00683236" w:rsidP="00683236">
      <w:pPr>
        <w:pStyle w:val="ac"/>
        <w:numPr>
          <w:ilvl w:val="0"/>
          <w:numId w:val="10"/>
        </w:numPr>
        <w:spacing w:before="0" w:after="0"/>
        <w:ind w:hanging="357"/>
      </w:pPr>
      <w:r w:rsidRPr="00C5323B">
        <w:t>снижение контроля со стороны родителей;</w:t>
      </w:r>
    </w:p>
    <w:p w:rsidR="00683236" w:rsidRPr="00C5323B" w:rsidRDefault="00683236" w:rsidP="00683236">
      <w:pPr>
        <w:pStyle w:val="ac"/>
        <w:numPr>
          <w:ilvl w:val="0"/>
          <w:numId w:val="10"/>
        </w:numPr>
        <w:spacing w:before="0"/>
        <w:ind w:hanging="357"/>
        <w:rPr>
          <w:b/>
        </w:rPr>
      </w:pPr>
      <w:r w:rsidRPr="00C5323B">
        <w:t xml:space="preserve">безответственное отношение к учебе, </w:t>
      </w:r>
      <w:proofErr w:type="gramStart"/>
      <w:r w:rsidRPr="00C5323B">
        <w:t>слабая  мотивация</w:t>
      </w:r>
      <w:proofErr w:type="gramEnd"/>
      <w:r w:rsidRPr="00C5323B">
        <w:t xml:space="preserve"> к учебе у учащихся</w:t>
      </w:r>
    </w:p>
    <w:p w:rsidR="00683236" w:rsidRDefault="00683236" w:rsidP="006A584D">
      <w:pPr>
        <w:jc w:val="center"/>
        <w:rPr>
          <w:b/>
          <w:color w:val="000000"/>
          <w:sz w:val="24"/>
          <w:szCs w:val="24"/>
        </w:rPr>
      </w:pPr>
    </w:p>
    <w:p w:rsidR="006A584D" w:rsidRPr="00C5323B" w:rsidRDefault="006A584D" w:rsidP="006A584D">
      <w:pPr>
        <w:jc w:val="center"/>
        <w:rPr>
          <w:b/>
          <w:color w:val="000000"/>
          <w:sz w:val="24"/>
          <w:szCs w:val="24"/>
        </w:rPr>
      </w:pPr>
      <w:r w:rsidRPr="00C5323B">
        <w:rPr>
          <w:b/>
          <w:color w:val="000000"/>
          <w:sz w:val="24"/>
          <w:szCs w:val="24"/>
        </w:rPr>
        <w:t xml:space="preserve">Анализ </w:t>
      </w:r>
      <w:r w:rsidR="003F4E37">
        <w:rPr>
          <w:b/>
          <w:color w:val="000000"/>
          <w:sz w:val="24"/>
          <w:szCs w:val="24"/>
        </w:rPr>
        <w:t xml:space="preserve">успеваемости и </w:t>
      </w:r>
      <w:r w:rsidRPr="00C5323B">
        <w:rPr>
          <w:b/>
          <w:color w:val="000000"/>
          <w:sz w:val="24"/>
          <w:szCs w:val="24"/>
        </w:rPr>
        <w:t>качества знаний по предметам.</w:t>
      </w:r>
    </w:p>
    <w:p w:rsidR="001452AD" w:rsidRDefault="001452AD" w:rsidP="006A584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Начальное общее образование</w:t>
      </w:r>
    </w:p>
    <w:p w:rsidR="001452AD" w:rsidRDefault="001452AD" w:rsidP="006A584D">
      <w:pPr>
        <w:jc w:val="center"/>
        <w:rPr>
          <w:b/>
          <w:color w:val="000000"/>
          <w:sz w:val="24"/>
          <w:szCs w:val="24"/>
        </w:rPr>
      </w:pPr>
    </w:p>
    <w:p w:rsidR="001452AD" w:rsidRDefault="001452AD" w:rsidP="006A584D">
      <w:pP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21E8590" wp14:editId="2F9D1204">
            <wp:extent cx="748665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AE1344D" wp14:editId="25DF8E12">
            <wp:extent cx="782955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B416EB2" wp14:editId="6E11C5E1">
            <wp:extent cx="77724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4E37" w:rsidRDefault="003F4E37" w:rsidP="006A584D">
      <w:pPr>
        <w:jc w:val="center"/>
        <w:rPr>
          <w:b/>
          <w:color w:val="000000"/>
          <w:sz w:val="24"/>
          <w:szCs w:val="24"/>
        </w:rPr>
      </w:pPr>
    </w:p>
    <w:p w:rsidR="000970E7" w:rsidRDefault="000970E7" w:rsidP="006A584D">
      <w:pPr>
        <w:jc w:val="center"/>
        <w:rPr>
          <w:b/>
          <w:color w:val="000000"/>
          <w:sz w:val="24"/>
          <w:szCs w:val="24"/>
        </w:rPr>
      </w:pPr>
    </w:p>
    <w:p w:rsidR="000970E7" w:rsidRDefault="000970E7" w:rsidP="006A584D">
      <w:pPr>
        <w:jc w:val="center"/>
        <w:rPr>
          <w:b/>
          <w:color w:val="000000"/>
          <w:sz w:val="24"/>
          <w:szCs w:val="24"/>
        </w:rPr>
      </w:pPr>
    </w:p>
    <w:p w:rsidR="000970E7" w:rsidRDefault="000970E7" w:rsidP="006A584D">
      <w:pPr>
        <w:jc w:val="center"/>
        <w:rPr>
          <w:b/>
          <w:color w:val="000000"/>
          <w:sz w:val="24"/>
          <w:szCs w:val="24"/>
        </w:rPr>
      </w:pPr>
    </w:p>
    <w:p w:rsidR="00BD7E2D" w:rsidRDefault="00BD7E2D" w:rsidP="006A584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Основное общее образование</w:t>
      </w:r>
    </w:p>
    <w:p w:rsidR="00BD7E2D" w:rsidRDefault="00BD7E2D" w:rsidP="00683236">
      <w:pPr>
        <w:rPr>
          <w:b/>
          <w:color w:val="000000"/>
          <w:sz w:val="24"/>
          <w:szCs w:val="24"/>
        </w:rPr>
      </w:pPr>
    </w:p>
    <w:p w:rsidR="003F4E37" w:rsidRDefault="008035BE" w:rsidP="006A584D">
      <w:pPr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91456D4" wp14:editId="038F85CF">
            <wp:extent cx="912495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35BE" w:rsidRDefault="008035BE" w:rsidP="006A584D">
      <w:pPr>
        <w:jc w:val="center"/>
        <w:rPr>
          <w:b/>
          <w:color w:val="000000"/>
          <w:sz w:val="24"/>
          <w:szCs w:val="24"/>
        </w:rPr>
      </w:pPr>
    </w:p>
    <w:p w:rsidR="006A584D" w:rsidRPr="00C5323B" w:rsidRDefault="000970E7" w:rsidP="006A584D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7DA580D" wp14:editId="7853ECEB">
            <wp:extent cx="9191625" cy="27432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584D" w:rsidRDefault="006A584D" w:rsidP="006A584D">
      <w:pPr>
        <w:rPr>
          <w:color w:val="000000"/>
          <w:sz w:val="24"/>
          <w:szCs w:val="24"/>
        </w:rPr>
      </w:pPr>
    </w:p>
    <w:p w:rsidR="000970E7" w:rsidRDefault="000970E7" w:rsidP="006A584D">
      <w:pPr>
        <w:rPr>
          <w:color w:val="000000"/>
          <w:sz w:val="24"/>
          <w:szCs w:val="24"/>
        </w:rPr>
      </w:pPr>
    </w:p>
    <w:p w:rsidR="000970E7" w:rsidRPr="00C5323B" w:rsidRDefault="000970E7" w:rsidP="006A584D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0F10B9" wp14:editId="69EFE83B">
            <wp:extent cx="9763125" cy="2743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70E7" w:rsidRDefault="000970E7" w:rsidP="006A584D">
      <w:pPr>
        <w:jc w:val="center"/>
        <w:rPr>
          <w:b/>
          <w:color w:val="000000"/>
          <w:sz w:val="24"/>
          <w:szCs w:val="24"/>
        </w:rPr>
      </w:pPr>
    </w:p>
    <w:p w:rsidR="006A584D" w:rsidRPr="00C5323B" w:rsidRDefault="000970E7" w:rsidP="006A584D">
      <w:pPr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366AF3" wp14:editId="33B4DC01">
            <wp:extent cx="9820275" cy="27432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584D" w:rsidRPr="00C5323B" w:rsidRDefault="006A584D" w:rsidP="006A584D">
      <w:pPr>
        <w:jc w:val="center"/>
        <w:rPr>
          <w:b/>
          <w:color w:val="000000"/>
          <w:sz w:val="24"/>
          <w:szCs w:val="24"/>
        </w:rPr>
      </w:pPr>
    </w:p>
    <w:p w:rsidR="006A584D" w:rsidRDefault="006A584D" w:rsidP="006A584D">
      <w:pPr>
        <w:jc w:val="center"/>
        <w:rPr>
          <w:b/>
          <w:color w:val="000000"/>
          <w:sz w:val="24"/>
          <w:szCs w:val="24"/>
        </w:rPr>
      </w:pPr>
    </w:p>
    <w:p w:rsidR="00DE1244" w:rsidRPr="00C5323B" w:rsidRDefault="00DE1244" w:rsidP="00DE1244">
      <w:pPr>
        <w:rPr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1A6923" wp14:editId="61F736C4">
            <wp:extent cx="9906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FA098E" wp14:editId="0FD8C964">
            <wp:extent cx="9953625" cy="27432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B7FF57" wp14:editId="33262C4F">
            <wp:extent cx="98679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F9F497" wp14:editId="551A9B57">
            <wp:extent cx="7153275" cy="27432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30A3F1" wp14:editId="159A671C">
            <wp:extent cx="942975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E1244" w:rsidRDefault="00683236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8CBF23" wp14:editId="29E11E3F">
            <wp:extent cx="93726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1244" w:rsidRDefault="00DE1244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C2F" w:rsidRDefault="00692C2F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C2F" w:rsidRDefault="00692C2F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C2F" w:rsidRDefault="00D936C2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DA43C6" wp14:editId="210E72D5">
            <wp:extent cx="10182225" cy="27432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36C2" w:rsidRDefault="00D936C2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C2F" w:rsidRDefault="000B132B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9A9715" wp14:editId="31D1A523">
            <wp:extent cx="10075653" cy="2743200"/>
            <wp:effectExtent l="0" t="0" r="19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36C2" w:rsidRDefault="00D936C2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7880DD" wp14:editId="74AE29EA">
            <wp:extent cx="10067925" cy="27432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B132B" w:rsidRDefault="000B132B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0B132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29AEBF" wp14:editId="52C4D04F">
            <wp:extent cx="10049774" cy="2743200"/>
            <wp:effectExtent l="0" t="0" r="889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B132B" w:rsidRDefault="000B132B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0B132B" w:rsidRDefault="000B132B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A2913" w:rsidRDefault="005A2913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Сводные данные по успеваемости, качеству знаний и СОУ.</w:t>
      </w:r>
    </w:p>
    <w:p w:rsidR="00DE55A6" w:rsidRDefault="00DE55A6" w:rsidP="005A291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A2913" w:rsidRDefault="000B132B" w:rsidP="006A584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58D1EF" wp14:editId="08A8DFF8">
            <wp:extent cx="9998016" cy="2743200"/>
            <wp:effectExtent l="0" t="0" r="381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2913" w:rsidRDefault="005A2913" w:rsidP="006A584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15717" w:rsidRPr="00C5323B" w:rsidRDefault="00415717" w:rsidP="00415717">
      <w:pPr>
        <w:pStyle w:val="ad"/>
        <w:rPr>
          <w:rFonts w:ascii="Times New Roman" w:hAnsi="Times New Roman" w:cs="Times New Roman"/>
          <w:sz w:val="24"/>
          <w:szCs w:val="24"/>
        </w:rPr>
      </w:pPr>
      <w:r w:rsidRPr="00C5323B">
        <w:rPr>
          <w:rFonts w:ascii="Times New Roman" w:hAnsi="Times New Roman" w:cs="Times New Roman"/>
          <w:sz w:val="24"/>
          <w:szCs w:val="24"/>
        </w:rPr>
        <w:t>Успеваемость по школе</w:t>
      </w:r>
      <w:r>
        <w:rPr>
          <w:rFonts w:ascii="Times New Roman" w:hAnsi="Times New Roman" w:cs="Times New Roman"/>
          <w:sz w:val="24"/>
          <w:szCs w:val="24"/>
        </w:rPr>
        <w:t xml:space="preserve"> почти </w:t>
      </w:r>
      <w:r w:rsidRPr="00C5323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B132B">
        <w:rPr>
          <w:rFonts w:ascii="Times New Roman" w:hAnsi="Times New Roman" w:cs="Times New Roman"/>
          <w:sz w:val="24"/>
          <w:szCs w:val="24"/>
        </w:rPr>
        <w:t>97</w:t>
      </w:r>
      <w:r w:rsidR="000B132B" w:rsidRPr="00C5323B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что на 2% ниже прошлогоднего</w:t>
      </w:r>
      <w:r w:rsidR="000B132B">
        <w:rPr>
          <w:rFonts w:ascii="Times New Roman" w:hAnsi="Times New Roman" w:cs="Times New Roman"/>
          <w:sz w:val="24"/>
          <w:szCs w:val="24"/>
        </w:rPr>
        <w:t>. Самый низкая успеваемость по уровню начального общего образования – 96,5%, на уровне среднего общего образования традиционно составил 100%.</w:t>
      </w:r>
    </w:p>
    <w:p w:rsidR="006A584D" w:rsidRPr="00C5323B" w:rsidRDefault="006A584D" w:rsidP="006A584D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5323B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 w:rsidR="00415717" w:rsidRPr="00C5323B">
        <w:rPr>
          <w:rFonts w:ascii="Times New Roman" w:hAnsi="Times New Roman" w:cs="Times New Roman"/>
          <w:sz w:val="24"/>
          <w:szCs w:val="24"/>
        </w:rPr>
        <w:t>итогам года</w:t>
      </w:r>
      <w:r w:rsidRPr="00C5323B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0B132B">
        <w:rPr>
          <w:rFonts w:ascii="Times New Roman" w:hAnsi="Times New Roman" w:cs="Times New Roman"/>
          <w:sz w:val="24"/>
          <w:szCs w:val="24"/>
        </w:rPr>
        <w:t>68,4</w:t>
      </w:r>
      <w:r w:rsidRPr="00C5323B">
        <w:rPr>
          <w:rFonts w:ascii="Times New Roman" w:hAnsi="Times New Roman" w:cs="Times New Roman"/>
          <w:sz w:val="24"/>
          <w:szCs w:val="24"/>
        </w:rPr>
        <w:t xml:space="preserve">%, что </w:t>
      </w:r>
      <w:r w:rsidR="000B132B" w:rsidRPr="00C5323B">
        <w:rPr>
          <w:rFonts w:ascii="Times New Roman" w:hAnsi="Times New Roman" w:cs="Times New Roman"/>
          <w:sz w:val="24"/>
          <w:szCs w:val="24"/>
        </w:rPr>
        <w:t>ниже на</w:t>
      </w:r>
      <w:r w:rsidRPr="00C5323B">
        <w:rPr>
          <w:rFonts w:ascii="Times New Roman" w:hAnsi="Times New Roman" w:cs="Times New Roman"/>
          <w:sz w:val="24"/>
          <w:szCs w:val="24"/>
        </w:rPr>
        <w:t xml:space="preserve"> 5 % по сравнению </w:t>
      </w:r>
      <w:r w:rsidR="000B132B" w:rsidRPr="00C5323B">
        <w:rPr>
          <w:rFonts w:ascii="Times New Roman" w:hAnsi="Times New Roman" w:cs="Times New Roman"/>
          <w:sz w:val="24"/>
          <w:szCs w:val="24"/>
        </w:rPr>
        <w:t>с результатами</w:t>
      </w:r>
      <w:r w:rsidRPr="00C5323B">
        <w:rPr>
          <w:rFonts w:ascii="Times New Roman" w:hAnsi="Times New Roman" w:cs="Times New Roman"/>
          <w:sz w:val="24"/>
          <w:szCs w:val="24"/>
        </w:rPr>
        <w:t xml:space="preserve"> прошлого года, это просматривается и в анализе качества и успеваемости по предметам.     </w:t>
      </w:r>
    </w:p>
    <w:p w:rsidR="006A584D" w:rsidRPr="00C5323B" w:rsidRDefault="006A584D" w:rsidP="006A584D">
      <w:pPr>
        <w:jc w:val="both"/>
        <w:rPr>
          <w:sz w:val="24"/>
          <w:szCs w:val="24"/>
        </w:rPr>
      </w:pPr>
      <w:r w:rsidRPr="00C5323B">
        <w:rPr>
          <w:color w:val="000000"/>
          <w:sz w:val="24"/>
          <w:szCs w:val="24"/>
        </w:rPr>
        <w:t>Основные причины снижения  успеваемости:</w:t>
      </w:r>
    </w:p>
    <w:p w:rsidR="006A584D" w:rsidRPr="00C5323B" w:rsidRDefault="006A584D" w:rsidP="006A584D">
      <w:pPr>
        <w:pStyle w:val="ac"/>
        <w:numPr>
          <w:ilvl w:val="0"/>
          <w:numId w:val="10"/>
        </w:numPr>
        <w:spacing w:before="0" w:after="0"/>
        <w:ind w:hanging="357"/>
      </w:pPr>
      <w:bookmarkStart w:id="0" w:name="_GoBack"/>
      <w:bookmarkEnd w:id="0"/>
      <w:r w:rsidRPr="00C5323B">
        <w:t>низкие и средние учебные возможности учащихся, при усложняющемся материале;</w:t>
      </w:r>
    </w:p>
    <w:p w:rsidR="006A584D" w:rsidRPr="00C5323B" w:rsidRDefault="006A584D" w:rsidP="006A584D">
      <w:pPr>
        <w:pStyle w:val="ac"/>
        <w:numPr>
          <w:ilvl w:val="0"/>
          <w:numId w:val="10"/>
        </w:numPr>
        <w:spacing w:before="0" w:after="0"/>
        <w:ind w:hanging="357"/>
      </w:pPr>
      <w:r w:rsidRPr="00C5323B">
        <w:t>недостаточная работа учителей – предметников со слабоуспевающими и неуспевающими учащимися;</w:t>
      </w:r>
    </w:p>
    <w:p w:rsidR="006A584D" w:rsidRPr="00C5323B" w:rsidRDefault="006A584D" w:rsidP="006A584D">
      <w:pPr>
        <w:pStyle w:val="ac"/>
        <w:numPr>
          <w:ilvl w:val="0"/>
          <w:numId w:val="10"/>
        </w:numPr>
        <w:spacing w:before="0" w:after="0"/>
        <w:ind w:hanging="357"/>
      </w:pPr>
      <w:r w:rsidRPr="00C5323B">
        <w:t>снижение контроля со стороны родителей;</w:t>
      </w:r>
    </w:p>
    <w:p w:rsidR="006A584D" w:rsidRPr="00C5323B" w:rsidRDefault="006A584D" w:rsidP="006A584D">
      <w:pPr>
        <w:pStyle w:val="ac"/>
        <w:numPr>
          <w:ilvl w:val="0"/>
          <w:numId w:val="10"/>
        </w:numPr>
        <w:spacing w:before="0"/>
        <w:ind w:hanging="357"/>
        <w:rPr>
          <w:b/>
        </w:rPr>
      </w:pPr>
      <w:r w:rsidRPr="00C5323B">
        <w:t>безответственное отношение к учебе, слабая  мотивация к учебе у учащихся</w:t>
      </w:r>
    </w:p>
    <w:p w:rsidR="006A584D" w:rsidRPr="00C5323B" w:rsidRDefault="006A584D" w:rsidP="006A584D">
      <w:pPr>
        <w:ind w:firstLine="567"/>
        <w:jc w:val="both"/>
        <w:rPr>
          <w:b/>
          <w:i/>
          <w:sz w:val="24"/>
          <w:szCs w:val="24"/>
        </w:rPr>
      </w:pPr>
      <w:r w:rsidRPr="00C5323B">
        <w:rPr>
          <w:b/>
          <w:sz w:val="24"/>
          <w:szCs w:val="24"/>
        </w:rPr>
        <w:t>Рекомендации:</w:t>
      </w:r>
    </w:p>
    <w:p w:rsidR="006A584D" w:rsidRPr="00C5323B" w:rsidRDefault="006A584D" w:rsidP="006A584D">
      <w:pPr>
        <w:ind w:firstLine="567"/>
        <w:jc w:val="both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>Администрации:</w:t>
      </w:r>
    </w:p>
    <w:p w:rsidR="006A584D" w:rsidRPr="00C5323B" w:rsidRDefault="006A584D" w:rsidP="006A584D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C5323B">
        <w:rPr>
          <w:sz w:val="24"/>
          <w:szCs w:val="24"/>
        </w:rPr>
        <w:t xml:space="preserve">Рассмотреть итоги успеваемости за </w:t>
      </w:r>
      <w:r>
        <w:rPr>
          <w:sz w:val="24"/>
          <w:szCs w:val="24"/>
        </w:rPr>
        <w:t>20</w:t>
      </w:r>
      <w:r w:rsidR="00683236">
        <w:rPr>
          <w:sz w:val="24"/>
          <w:szCs w:val="24"/>
        </w:rPr>
        <w:t>20</w:t>
      </w:r>
      <w:r>
        <w:rPr>
          <w:sz w:val="24"/>
          <w:szCs w:val="24"/>
        </w:rPr>
        <w:t>/202</w:t>
      </w:r>
      <w:r w:rsidR="00683236">
        <w:rPr>
          <w:sz w:val="24"/>
          <w:szCs w:val="24"/>
        </w:rPr>
        <w:t>1</w:t>
      </w:r>
      <w:r w:rsidRPr="00C5323B">
        <w:rPr>
          <w:sz w:val="24"/>
          <w:szCs w:val="24"/>
        </w:rPr>
        <w:t xml:space="preserve"> учебный год на педагогическом педсовете в августе</w:t>
      </w:r>
      <w:r>
        <w:rPr>
          <w:sz w:val="24"/>
          <w:szCs w:val="24"/>
        </w:rPr>
        <w:t xml:space="preserve"> 202</w:t>
      </w:r>
      <w:r w:rsidR="00683236">
        <w:rPr>
          <w:sz w:val="24"/>
          <w:szCs w:val="24"/>
        </w:rPr>
        <w:t>1</w:t>
      </w:r>
      <w:r w:rsidRPr="00C5323B">
        <w:rPr>
          <w:sz w:val="24"/>
          <w:szCs w:val="24"/>
        </w:rPr>
        <w:t xml:space="preserve"> года.</w:t>
      </w:r>
    </w:p>
    <w:p w:rsidR="006A584D" w:rsidRPr="00C5323B" w:rsidRDefault="006A584D" w:rsidP="006A584D">
      <w:pPr>
        <w:numPr>
          <w:ilvl w:val="0"/>
          <w:numId w:val="11"/>
        </w:numPr>
        <w:suppressAutoHyphens/>
        <w:jc w:val="both"/>
        <w:rPr>
          <w:bCs/>
          <w:sz w:val="24"/>
          <w:szCs w:val="24"/>
        </w:rPr>
      </w:pPr>
      <w:r w:rsidRPr="00C5323B">
        <w:rPr>
          <w:sz w:val="24"/>
          <w:szCs w:val="24"/>
        </w:rPr>
        <w:t xml:space="preserve">Составить план </w:t>
      </w:r>
      <w:r w:rsidRPr="00C5323B">
        <w:rPr>
          <w:bCs/>
          <w:sz w:val="24"/>
          <w:szCs w:val="24"/>
        </w:rPr>
        <w:t>мероприятий по предупреждению неуспеваемости обучающихся по результатам года, а также составить план мероприятий по снижению количества учащихся, имеющих одну «4», «3»</w:t>
      </w:r>
    </w:p>
    <w:p w:rsidR="006A584D" w:rsidRPr="00C5323B" w:rsidRDefault="006A584D" w:rsidP="006A584D">
      <w:pPr>
        <w:numPr>
          <w:ilvl w:val="0"/>
          <w:numId w:val="11"/>
        </w:numPr>
        <w:suppressAutoHyphens/>
        <w:jc w:val="both"/>
        <w:rPr>
          <w:bCs/>
          <w:sz w:val="24"/>
          <w:szCs w:val="24"/>
        </w:rPr>
      </w:pPr>
      <w:r w:rsidRPr="00C5323B">
        <w:rPr>
          <w:bCs/>
          <w:sz w:val="24"/>
          <w:szCs w:val="24"/>
        </w:rPr>
        <w:t>Провести собеседование с классными руководителями и учителями-предметниками по теме: «Работа с неуспевающими учащимися и учащимися «резерва».</w:t>
      </w:r>
    </w:p>
    <w:p w:rsidR="006A584D" w:rsidRPr="00C5323B" w:rsidRDefault="006A584D" w:rsidP="006A584D">
      <w:pPr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C5323B">
        <w:rPr>
          <w:sz w:val="24"/>
          <w:szCs w:val="24"/>
        </w:rPr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</w:t>
      </w:r>
    </w:p>
    <w:p w:rsidR="006A584D" w:rsidRPr="00C5323B" w:rsidRDefault="006A584D" w:rsidP="006A584D">
      <w:pPr>
        <w:numPr>
          <w:ilvl w:val="0"/>
          <w:numId w:val="11"/>
        </w:numPr>
        <w:suppressAutoHyphens/>
        <w:jc w:val="both"/>
        <w:rPr>
          <w:b/>
          <w:i/>
          <w:sz w:val="24"/>
          <w:szCs w:val="24"/>
        </w:rPr>
      </w:pPr>
      <w:r w:rsidRPr="00C5323B">
        <w:rPr>
          <w:sz w:val="24"/>
          <w:szCs w:val="24"/>
        </w:rPr>
        <w:lastRenderedPageBreak/>
        <w:t>Провести анализ рабочих программ по предметам (контроль знаний, индивидуальная работа с учащимися с ОВЗ).</w:t>
      </w:r>
    </w:p>
    <w:p w:rsidR="006A584D" w:rsidRPr="00C5323B" w:rsidRDefault="006A584D" w:rsidP="006A584D">
      <w:pPr>
        <w:ind w:firstLine="567"/>
        <w:jc w:val="both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>Учителям-предметникам: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</w:t>
      </w:r>
      <w:r w:rsidRPr="00C5323B">
        <w:rPr>
          <w:rFonts w:ascii="Times New Roman" w:hAnsi="Times New Roman"/>
          <w:bCs/>
          <w:iCs/>
          <w:sz w:val="24"/>
          <w:szCs w:val="24"/>
        </w:rPr>
        <w:t>.</w:t>
      </w:r>
      <w:r w:rsidRPr="00C5323B">
        <w:rPr>
          <w:rFonts w:ascii="Times New Roman" w:hAnsi="Times New Roman"/>
          <w:sz w:val="24"/>
          <w:szCs w:val="24"/>
        </w:rPr>
        <w:t xml:space="preserve">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Pr="00C5323B">
        <w:rPr>
          <w:rFonts w:ascii="Times New Roman" w:hAnsi="Times New Roman"/>
          <w:b/>
          <w:sz w:val="24"/>
          <w:szCs w:val="24"/>
        </w:rPr>
        <w:t xml:space="preserve"> </w:t>
      </w:r>
      <w:r w:rsidRPr="00C5323B">
        <w:rPr>
          <w:rFonts w:ascii="Times New Roman" w:hAnsi="Times New Roman"/>
          <w:sz w:val="24"/>
          <w:szCs w:val="24"/>
        </w:rPr>
        <w:t>(включать посильные индивидуальные задания слабоуспевающему ученику, фиксировать это в плане урока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Спланировать систему работы по формированию навыков работы с текстом.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Вести мониторинг освоения учащимися Обязательного минимума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</w:t>
      </w:r>
    </w:p>
    <w:p w:rsidR="006A584D" w:rsidRPr="00C5323B" w:rsidRDefault="006A584D" w:rsidP="006A584D">
      <w:pPr>
        <w:pStyle w:val="a4"/>
        <w:numPr>
          <w:ilvl w:val="0"/>
          <w:numId w:val="1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C5323B">
        <w:rPr>
          <w:rFonts w:ascii="Times New Roman" w:hAnsi="Times New Roman"/>
          <w:sz w:val="24"/>
          <w:szCs w:val="24"/>
        </w:rPr>
        <w:t>Внести изменения в Рабочие программы по предметам.</w:t>
      </w:r>
    </w:p>
    <w:p w:rsidR="006A584D" w:rsidRPr="00C5323B" w:rsidRDefault="006A584D" w:rsidP="006A584D">
      <w:pPr>
        <w:ind w:firstLine="567"/>
        <w:rPr>
          <w:sz w:val="24"/>
          <w:szCs w:val="24"/>
        </w:rPr>
      </w:pPr>
      <w:r w:rsidRPr="00C5323B">
        <w:rPr>
          <w:b/>
          <w:i/>
          <w:sz w:val="24"/>
          <w:szCs w:val="24"/>
        </w:rPr>
        <w:t>Классным руководителям:</w:t>
      </w:r>
    </w:p>
    <w:p w:rsidR="006A584D" w:rsidRPr="00C5323B" w:rsidRDefault="006A584D" w:rsidP="006A584D">
      <w:pPr>
        <w:numPr>
          <w:ilvl w:val="0"/>
          <w:numId w:val="15"/>
        </w:numPr>
        <w:suppressAutoHyphens/>
        <w:rPr>
          <w:bCs/>
          <w:iCs/>
          <w:sz w:val="24"/>
          <w:szCs w:val="24"/>
        </w:rPr>
      </w:pPr>
      <w:r w:rsidRPr="00C5323B">
        <w:rPr>
          <w:sz w:val="24"/>
          <w:szCs w:val="24"/>
        </w:rPr>
        <w:t>Проинформировать родителей об итогах учебного года. Информировать своевременно родителей об успехах и пробелах в знаниях учащихся.</w:t>
      </w:r>
    </w:p>
    <w:p w:rsidR="006A584D" w:rsidRPr="00C5323B" w:rsidRDefault="006A584D" w:rsidP="006A584D">
      <w:pPr>
        <w:numPr>
          <w:ilvl w:val="0"/>
          <w:numId w:val="15"/>
        </w:numPr>
        <w:suppressAutoHyphens/>
        <w:rPr>
          <w:sz w:val="24"/>
          <w:szCs w:val="24"/>
        </w:rPr>
      </w:pPr>
      <w:r w:rsidRPr="00C5323B">
        <w:rPr>
          <w:bCs/>
          <w:iCs/>
          <w:sz w:val="24"/>
          <w:szCs w:val="24"/>
        </w:rPr>
        <w:t xml:space="preserve">Классным руководителям усилить работу по организации контроля над знаниями учащихся, теснее работать с предметниками. </w:t>
      </w:r>
    </w:p>
    <w:p w:rsidR="006A584D" w:rsidRPr="00C5323B" w:rsidRDefault="006A584D" w:rsidP="006A584D">
      <w:pPr>
        <w:numPr>
          <w:ilvl w:val="0"/>
          <w:numId w:val="15"/>
        </w:numPr>
        <w:suppressAutoHyphens/>
        <w:rPr>
          <w:sz w:val="24"/>
          <w:szCs w:val="24"/>
        </w:rPr>
      </w:pPr>
      <w:r w:rsidRPr="00C5323B">
        <w:rPr>
          <w:sz w:val="24"/>
          <w:szCs w:val="24"/>
        </w:rPr>
        <w:t>Сформировать банк данных о семьях учащихся «резерва».</w:t>
      </w:r>
    </w:p>
    <w:p w:rsidR="006A584D" w:rsidRPr="00C5323B" w:rsidRDefault="006A584D" w:rsidP="006A584D">
      <w:pPr>
        <w:numPr>
          <w:ilvl w:val="0"/>
          <w:numId w:val="15"/>
        </w:numPr>
        <w:suppressAutoHyphens/>
        <w:rPr>
          <w:sz w:val="24"/>
          <w:szCs w:val="24"/>
        </w:rPr>
      </w:pPr>
      <w:r w:rsidRPr="00C5323B">
        <w:rPr>
          <w:sz w:val="24"/>
          <w:szCs w:val="24"/>
        </w:rPr>
        <w:t>Представить отчет о результатах деятельности по работе со слабоуспевающими учащимися и учащимися «резерва».</w:t>
      </w:r>
    </w:p>
    <w:p w:rsidR="006A584D" w:rsidRPr="00683236" w:rsidRDefault="006A584D" w:rsidP="00683236">
      <w:pPr>
        <w:numPr>
          <w:ilvl w:val="0"/>
          <w:numId w:val="15"/>
        </w:numPr>
        <w:suppressAutoHyphens/>
        <w:rPr>
          <w:b/>
          <w:i/>
          <w:sz w:val="24"/>
          <w:szCs w:val="24"/>
        </w:rPr>
      </w:pPr>
      <w:r w:rsidRPr="00C5323B">
        <w:rPr>
          <w:sz w:val="24"/>
          <w:szCs w:val="24"/>
        </w:rPr>
        <w:t xml:space="preserve">Классному руководителю </w:t>
      </w:r>
      <w:proofErr w:type="gramStart"/>
      <w:r w:rsidRPr="00C5323B">
        <w:rPr>
          <w:sz w:val="24"/>
          <w:szCs w:val="24"/>
        </w:rPr>
        <w:t>6  класса</w:t>
      </w:r>
      <w:proofErr w:type="gramEnd"/>
      <w:r w:rsidRPr="00C5323B">
        <w:rPr>
          <w:sz w:val="24"/>
          <w:szCs w:val="24"/>
        </w:rPr>
        <w:t xml:space="preserve"> составить план работы по работе с неуспевающим учеником.</w:t>
      </w:r>
    </w:p>
    <w:sectPr w:rsidR="006A584D" w:rsidRPr="00683236" w:rsidSect="00BD7E2D">
      <w:pgSz w:w="16838" w:h="11906" w:orient="landscape"/>
      <w:pgMar w:top="709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BD14513_"/>
      </v:shape>
    </w:pict>
  </w:numPicBullet>
  <w:numPicBullet w:numPicBulletId="1">
    <w:pict>
      <v:shape id="_x0000_i1034" type="#_x0000_t75" style="width:11.55pt;height:11.55pt" o:bullet="t">
        <v:imagedata r:id="rId2" o:title="BD15057_"/>
      </v:shape>
    </w:pict>
  </w:numPicBullet>
  <w:numPicBullet w:numPicBulletId="2">
    <w:pict>
      <v:shape id="_x0000_i1035" type="#_x0000_t75" style="width:11.55pt;height:11.55pt" o:bullet="t">
        <v:imagedata r:id="rId3" o:title="BD15056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10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647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/>
        <w:bCs/>
        <w:i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i/>
        <w:iCs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2DD6C78"/>
    <w:multiLevelType w:val="hybridMultilevel"/>
    <w:tmpl w:val="76980446"/>
    <w:lvl w:ilvl="0" w:tplc="31109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2CA0"/>
    <w:multiLevelType w:val="hybridMultilevel"/>
    <w:tmpl w:val="64E402F4"/>
    <w:lvl w:ilvl="0" w:tplc="BBF8C2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F2970"/>
    <w:multiLevelType w:val="hybridMultilevel"/>
    <w:tmpl w:val="C50618E2"/>
    <w:lvl w:ilvl="0" w:tplc="69AEA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B19E4"/>
    <w:multiLevelType w:val="hybridMultilevel"/>
    <w:tmpl w:val="5E1A69D0"/>
    <w:lvl w:ilvl="0" w:tplc="B64632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AE780F"/>
    <w:multiLevelType w:val="hybridMultilevel"/>
    <w:tmpl w:val="17A0B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A3E85"/>
    <w:multiLevelType w:val="hybridMultilevel"/>
    <w:tmpl w:val="49CEF18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0B71FC7"/>
    <w:multiLevelType w:val="hybridMultilevel"/>
    <w:tmpl w:val="24645318"/>
    <w:lvl w:ilvl="0" w:tplc="845AE8E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2E37AC"/>
    <w:multiLevelType w:val="hybridMultilevel"/>
    <w:tmpl w:val="0A3AAB2C"/>
    <w:lvl w:ilvl="0" w:tplc="BB3693CA">
      <w:start w:val="1"/>
      <w:numFmt w:val="bullet"/>
      <w:lvlText w:val=""/>
      <w:lvlPicBulletId w:val="2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D"/>
    <w:rsid w:val="000970E7"/>
    <w:rsid w:val="000B132B"/>
    <w:rsid w:val="001452AD"/>
    <w:rsid w:val="00341A79"/>
    <w:rsid w:val="00373F63"/>
    <w:rsid w:val="003E7EE8"/>
    <w:rsid w:val="003F4E37"/>
    <w:rsid w:val="00415717"/>
    <w:rsid w:val="00433FA8"/>
    <w:rsid w:val="004F37D1"/>
    <w:rsid w:val="005A2913"/>
    <w:rsid w:val="00683236"/>
    <w:rsid w:val="00692C2F"/>
    <w:rsid w:val="006A584D"/>
    <w:rsid w:val="008035BE"/>
    <w:rsid w:val="00836C00"/>
    <w:rsid w:val="00873AFC"/>
    <w:rsid w:val="00A4102D"/>
    <w:rsid w:val="00BD7E2D"/>
    <w:rsid w:val="00BE061A"/>
    <w:rsid w:val="00C67505"/>
    <w:rsid w:val="00D936C2"/>
    <w:rsid w:val="00DE1244"/>
    <w:rsid w:val="00DE55A6"/>
    <w:rsid w:val="00E13E45"/>
    <w:rsid w:val="00E500AF"/>
    <w:rsid w:val="00E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3AE0-8012-4B7E-A352-25879A3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A58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6A5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58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6A584D"/>
    <w:rPr>
      <w:color w:val="000000"/>
    </w:rPr>
  </w:style>
  <w:style w:type="character" w:customStyle="1" w:styleId="WW8Num2z0">
    <w:name w:val="WW8Num2z0"/>
    <w:rsid w:val="006A584D"/>
    <w:rPr>
      <w:rFonts w:ascii="Symbol" w:hAnsi="Symbol" w:cs="Symbol" w:hint="default"/>
    </w:rPr>
  </w:style>
  <w:style w:type="character" w:customStyle="1" w:styleId="WW8Num3z0">
    <w:name w:val="WW8Num3z0"/>
    <w:rsid w:val="006A584D"/>
    <w:rPr>
      <w:rFonts w:hint="default"/>
      <w:b/>
      <w:bCs/>
      <w:i/>
    </w:rPr>
  </w:style>
  <w:style w:type="character" w:customStyle="1" w:styleId="WW8Num4z0">
    <w:name w:val="WW8Num4z0"/>
    <w:rsid w:val="006A584D"/>
  </w:style>
  <w:style w:type="character" w:customStyle="1" w:styleId="WW8Num5z0">
    <w:name w:val="WW8Num5z0"/>
    <w:rsid w:val="006A584D"/>
    <w:rPr>
      <w:rFonts w:hint="default"/>
    </w:rPr>
  </w:style>
  <w:style w:type="character" w:customStyle="1" w:styleId="WW8Num6z0">
    <w:name w:val="WW8Num6z0"/>
    <w:rsid w:val="006A584D"/>
  </w:style>
  <w:style w:type="character" w:customStyle="1" w:styleId="WW8Num6z1">
    <w:name w:val="WW8Num6z1"/>
    <w:rsid w:val="006A584D"/>
  </w:style>
  <w:style w:type="character" w:customStyle="1" w:styleId="WW8Num6z2">
    <w:name w:val="WW8Num6z2"/>
    <w:rsid w:val="006A584D"/>
  </w:style>
  <w:style w:type="character" w:customStyle="1" w:styleId="WW8Num7z0">
    <w:name w:val="WW8Num7z0"/>
    <w:rsid w:val="006A584D"/>
    <w:rPr>
      <w:rFonts w:ascii="Symbol" w:hAnsi="Symbol" w:cs="Symbol" w:hint="default"/>
      <w:b/>
      <w:bCs/>
      <w:i/>
      <w:iCs/>
      <w:sz w:val="20"/>
    </w:rPr>
  </w:style>
  <w:style w:type="character" w:customStyle="1" w:styleId="WW8Num8z0">
    <w:name w:val="WW8Num8z0"/>
    <w:rsid w:val="006A584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9z0">
    <w:name w:val="WW8Num9z0"/>
    <w:rsid w:val="006A584D"/>
    <w:rPr>
      <w:rFonts w:hint="default"/>
    </w:rPr>
  </w:style>
  <w:style w:type="character" w:customStyle="1" w:styleId="WW8Num10z0">
    <w:name w:val="WW8Num10z0"/>
    <w:rsid w:val="006A584D"/>
    <w:rPr>
      <w:rFonts w:ascii="Times New Roman" w:hAnsi="Times New Roman" w:cs="Times New Roman"/>
      <w:bCs/>
      <w:iCs/>
      <w:color w:val="000000"/>
      <w:sz w:val="24"/>
      <w:szCs w:val="24"/>
    </w:rPr>
  </w:style>
  <w:style w:type="character" w:customStyle="1" w:styleId="WW8Num10z1">
    <w:name w:val="WW8Num10z1"/>
    <w:rsid w:val="006A584D"/>
  </w:style>
  <w:style w:type="character" w:customStyle="1" w:styleId="WW8Num10z2">
    <w:name w:val="WW8Num10z2"/>
    <w:rsid w:val="006A584D"/>
  </w:style>
  <w:style w:type="character" w:customStyle="1" w:styleId="WW8Num10z3">
    <w:name w:val="WW8Num10z3"/>
    <w:rsid w:val="006A584D"/>
  </w:style>
  <w:style w:type="character" w:customStyle="1" w:styleId="WW8Num10z4">
    <w:name w:val="WW8Num10z4"/>
    <w:rsid w:val="006A584D"/>
  </w:style>
  <w:style w:type="character" w:customStyle="1" w:styleId="WW8Num10z5">
    <w:name w:val="WW8Num10z5"/>
    <w:rsid w:val="006A584D"/>
  </w:style>
  <w:style w:type="character" w:customStyle="1" w:styleId="WW8Num10z6">
    <w:name w:val="WW8Num10z6"/>
    <w:rsid w:val="006A584D"/>
  </w:style>
  <w:style w:type="character" w:customStyle="1" w:styleId="WW8Num10z7">
    <w:name w:val="WW8Num10z7"/>
    <w:rsid w:val="006A584D"/>
  </w:style>
  <w:style w:type="character" w:customStyle="1" w:styleId="WW8Num10z8">
    <w:name w:val="WW8Num10z8"/>
    <w:rsid w:val="006A584D"/>
  </w:style>
  <w:style w:type="character" w:customStyle="1" w:styleId="WW8Num11z0">
    <w:name w:val="WW8Num11z0"/>
    <w:rsid w:val="006A584D"/>
    <w:rPr>
      <w:rFonts w:ascii="Symbol" w:hAnsi="Symbol" w:cs="Symbol" w:hint="default"/>
    </w:rPr>
  </w:style>
  <w:style w:type="character" w:customStyle="1" w:styleId="WW8Num11z1">
    <w:name w:val="WW8Num11z1"/>
    <w:rsid w:val="006A584D"/>
    <w:rPr>
      <w:rFonts w:ascii="Courier New" w:hAnsi="Courier New" w:cs="Courier New" w:hint="default"/>
    </w:rPr>
  </w:style>
  <w:style w:type="character" w:customStyle="1" w:styleId="WW8Num11z2">
    <w:name w:val="WW8Num11z2"/>
    <w:rsid w:val="006A584D"/>
    <w:rPr>
      <w:rFonts w:ascii="Wingdings" w:hAnsi="Wingdings" w:cs="Wingdings" w:hint="default"/>
    </w:rPr>
  </w:style>
  <w:style w:type="character" w:customStyle="1" w:styleId="WW8Num11z3">
    <w:name w:val="WW8Num11z3"/>
    <w:rsid w:val="006A584D"/>
  </w:style>
  <w:style w:type="character" w:customStyle="1" w:styleId="WW8Num11z4">
    <w:name w:val="WW8Num11z4"/>
    <w:rsid w:val="006A584D"/>
  </w:style>
  <w:style w:type="character" w:customStyle="1" w:styleId="WW8Num11z5">
    <w:name w:val="WW8Num11z5"/>
    <w:rsid w:val="006A584D"/>
  </w:style>
  <w:style w:type="character" w:customStyle="1" w:styleId="WW8Num11z6">
    <w:name w:val="WW8Num11z6"/>
    <w:rsid w:val="006A584D"/>
  </w:style>
  <w:style w:type="character" w:customStyle="1" w:styleId="WW8Num11z7">
    <w:name w:val="WW8Num11z7"/>
    <w:rsid w:val="006A584D"/>
  </w:style>
  <w:style w:type="character" w:customStyle="1" w:styleId="WW8Num11z8">
    <w:name w:val="WW8Num11z8"/>
    <w:rsid w:val="006A584D"/>
  </w:style>
  <w:style w:type="character" w:customStyle="1" w:styleId="2">
    <w:name w:val="Основной шрифт абзаца2"/>
    <w:rsid w:val="006A584D"/>
  </w:style>
  <w:style w:type="character" w:customStyle="1" w:styleId="WW8Num1z1">
    <w:name w:val="WW8Num1z1"/>
    <w:rsid w:val="006A584D"/>
  </w:style>
  <w:style w:type="character" w:customStyle="1" w:styleId="WW8Num1z2">
    <w:name w:val="WW8Num1z2"/>
    <w:rsid w:val="006A584D"/>
  </w:style>
  <w:style w:type="character" w:customStyle="1" w:styleId="WW8Num1z3">
    <w:name w:val="WW8Num1z3"/>
    <w:rsid w:val="006A584D"/>
  </w:style>
  <w:style w:type="character" w:customStyle="1" w:styleId="WW8Num1z4">
    <w:name w:val="WW8Num1z4"/>
    <w:rsid w:val="006A584D"/>
  </w:style>
  <w:style w:type="character" w:customStyle="1" w:styleId="WW8Num1z5">
    <w:name w:val="WW8Num1z5"/>
    <w:rsid w:val="006A584D"/>
  </w:style>
  <w:style w:type="character" w:customStyle="1" w:styleId="WW8Num1z6">
    <w:name w:val="WW8Num1z6"/>
    <w:rsid w:val="006A584D"/>
  </w:style>
  <w:style w:type="character" w:customStyle="1" w:styleId="WW8Num1z7">
    <w:name w:val="WW8Num1z7"/>
    <w:rsid w:val="006A584D"/>
  </w:style>
  <w:style w:type="character" w:customStyle="1" w:styleId="WW8Num1z8">
    <w:name w:val="WW8Num1z8"/>
    <w:rsid w:val="006A584D"/>
  </w:style>
  <w:style w:type="character" w:customStyle="1" w:styleId="WW8Num2z1">
    <w:name w:val="WW8Num2z1"/>
    <w:rsid w:val="006A584D"/>
    <w:rPr>
      <w:rFonts w:ascii="Courier New" w:hAnsi="Courier New" w:cs="Courier New" w:hint="default"/>
    </w:rPr>
  </w:style>
  <w:style w:type="character" w:customStyle="1" w:styleId="WW8Num2z2">
    <w:name w:val="WW8Num2z2"/>
    <w:rsid w:val="006A584D"/>
    <w:rPr>
      <w:rFonts w:ascii="Wingdings" w:hAnsi="Wingdings" w:cs="Wingdings" w:hint="default"/>
    </w:rPr>
  </w:style>
  <w:style w:type="character" w:customStyle="1" w:styleId="WW8Num3z1">
    <w:name w:val="WW8Num3z1"/>
    <w:rsid w:val="006A584D"/>
  </w:style>
  <w:style w:type="character" w:customStyle="1" w:styleId="WW8Num3z2">
    <w:name w:val="WW8Num3z2"/>
    <w:rsid w:val="006A584D"/>
  </w:style>
  <w:style w:type="character" w:customStyle="1" w:styleId="WW8Num3z3">
    <w:name w:val="WW8Num3z3"/>
    <w:rsid w:val="006A584D"/>
  </w:style>
  <w:style w:type="character" w:customStyle="1" w:styleId="WW8Num3z4">
    <w:name w:val="WW8Num3z4"/>
    <w:rsid w:val="006A584D"/>
  </w:style>
  <w:style w:type="character" w:customStyle="1" w:styleId="WW8Num3z5">
    <w:name w:val="WW8Num3z5"/>
    <w:rsid w:val="006A584D"/>
  </w:style>
  <w:style w:type="character" w:customStyle="1" w:styleId="WW8Num3z6">
    <w:name w:val="WW8Num3z6"/>
    <w:rsid w:val="006A584D"/>
  </w:style>
  <w:style w:type="character" w:customStyle="1" w:styleId="WW8Num3z7">
    <w:name w:val="WW8Num3z7"/>
    <w:rsid w:val="006A584D"/>
  </w:style>
  <w:style w:type="character" w:customStyle="1" w:styleId="WW8Num3z8">
    <w:name w:val="WW8Num3z8"/>
    <w:rsid w:val="006A584D"/>
  </w:style>
  <w:style w:type="character" w:customStyle="1" w:styleId="WW8Num4z1">
    <w:name w:val="WW8Num4z1"/>
    <w:rsid w:val="006A584D"/>
  </w:style>
  <w:style w:type="character" w:customStyle="1" w:styleId="WW8Num4z2">
    <w:name w:val="WW8Num4z2"/>
    <w:rsid w:val="006A584D"/>
  </w:style>
  <w:style w:type="character" w:customStyle="1" w:styleId="WW8Num4z3">
    <w:name w:val="WW8Num4z3"/>
    <w:rsid w:val="006A584D"/>
  </w:style>
  <w:style w:type="character" w:customStyle="1" w:styleId="WW8Num4z4">
    <w:name w:val="WW8Num4z4"/>
    <w:rsid w:val="006A584D"/>
  </w:style>
  <w:style w:type="character" w:customStyle="1" w:styleId="WW8Num4z5">
    <w:name w:val="WW8Num4z5"/>
    <w:rsid w:val="006A584D"/>
  </w:style>
  <w:style w:type="character" w:customStyle="1" w:styleId="WW8Num4z6">
    <w:name w:val="WW8Num4z6"/>
    <w:rsid w:val="006A584D"/>
  </w:style>
  <w:style w:type="character" w:customStyle="1" w:styleId="WW8Num4z7">
    <w:name w:val="WW8Num4z7"/>
    <w:rsid w:val="006A584D"/>
  </w:style>
  <w:style w:type="character" w:customStyle="1" w:styleId="WW8Num4z8">
    <w:name w:val="WW8Num4z8"/>
    <w:rsid w:val="006A584D"/>
  </w:style>
  <w:style w:type="character" w:customStyle="1" w:styleId="WW8Num5z1">
    <w:name w:val="WW8Num5z1"/>
    <w:rsid w:val="006A584D"/>
  </w:style>
  <w:style w:type="character" w:customStyle="1" w:styleId="WW8Num5z2">
    <w:name w:val="WW8Num5z2"/>
    <w:rsid w:val="006A584D"/>
  </w:style>
  <w:style w:type="character" w:customStyle="1" w:styleId="WW8Num5z3">
    <w:name w:val="WW8Num5z3"/>
    <w:rsid w:val="006A584D"/>
  </w:style>
  <w:style w:type="character" w:customStyle="1" w:styleId="WW8Num5z4">
    <w:name w:val="WW8Num5z4"/>
    <w:rsid w:val="006A584D"/>
  </w:style>
  <w:style w:type="character" w:customStyle="1" w:styleId="WW8Num5z5">
    <w:name w:val="WW8Num5z5"/>
    <w:rsid w:val="006A584D"/>
  </w:style>
  <w:style w:type="character" w:customStyle="1" w:styleId="WW8Num5z6">
    <w:name w:val="WW8Num5z6"/>
    <w:rsid w:val="006A584D"/>
  </w:style>
  <w:style w:type="character" w:customStyle="1" w:styleId="WW8Num5z7">
    <w:name w:val="WW8Num5z7"/>
    <w:rsid w:val="006A584D"/>
  </w:style>
  <w:style w:type="character" w:customStyle="1" w:styleId="WW8Num5z8">
    <w:name w:val="WW8Num5z8"/>
    <w:rsid w:val="006A584D"/>
  </w:style>
  <w:style w:type="character" w:customStyle="1" w:styleId="WW8Num6z3">
    <w:name w:val="WW8Num6z3"/>
    <w:rsid w:val="006A584D"/>
  </w:style>
  <w:style w:type="character" w:customStyle="1" w:styleId="WW8Num6z4">
    <w:name w:val="WW8Num6z4"/>
    <w:rsid w:val="006A584D"/>
  </w:style>
  <w:style w:type="character" w:customStyle="1" w:styleId="WW8Num6z5">
    <w:name w:val="WW8Num6z5"/>
    <w:rsid w:val="006A584D"/>
  </w:style>
  <w:style w:type="character" w:customStyle="1" w:styleId="WW8Num6z6">
    <w:name w:val="WW8Num6z6"/>
    <w:rsid w:val="006A584D"/>
  </w:style>
  <w:style w:type="character" w:customStyle="1" w:styleId="WW8Num6z7">
    <w:name w:val="WW8Num6z7"/>
    <w:rsid w:val="006A584D"/>
  </w:style>
  <w:style w:type="character" w:customStyle="1" w:styleId="WW8Num6z8">
    <w:name w:val="WW8Num6z8"/>
    <w:rsid w:val="006A584D"/>
  </w:style>
  <w:style w:type="character" w:customStyle="1" w:styleId="WW8Num7z1">
    <w:name w:val="WW8Num7z1"/>
    <w:rsid w:val="006A584D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6A584D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6A584D"/>
  </w:style>
  <w:style w:type="character" w:customStyle="1" w:styleId="WW8Num8z2">
    <w:name w:val="WW8Num8z2"/>
    <w:rsid w:val="006A584D"/>
  </w:style>
  <w:style w:type="character" w:customStyle="1" w:styleId="WW8Num8z3">
    <w:name w:val="WW8Num8z3"/>
    <w:rsid w:val="006A584D"/>
  </w:style>
  <w:style w:type="character" w:customStyle="1" w:styleId="WW8Num8z4">
    <w:name w:val="WW8Num8z4"/>
    <w:rsid w:val="006A584D"/>
  </w:style>
  <w:style w:type="character" w:customStyle="1" w:styleId="WW8Num8z5">
    <w:name w:val="WW8Num8z5"/>
    <w:rsid w:val="006A584D"/>
  </w:style>
  <w:style w:type="character" w:customStyle="1" w:styleId="WW8Num8z6">
    <w:name w:val="WW8Num8z6"/>
    <w:rsid w:val="006A584D"/>
  </w:style>
  <w:style w:type="character" w:customStyle="1" w:styleId="WW8Num8z7">
    <w:name w:val="WW8Num8z7"/>
    <w:rsid w:val="006A584D"/>
  </w:style>
  <w:style w:type="character" w:customStyle="1" w:styleId="WW8Num8z8">
    <w:name w:val="WW8Num8z8"/>
    <w:rsid w:val="006A584D"/>
  </w:style>
  <w:style w:type="character" w:customStyle="1" w:styleId="WW8Num9z1">
    <w:name w:val="WW8Num9z1"/>
    <w:rsid w:val="006A584D"/>
  </w:style>
  <w:style w:type="character" w:customStyle="1" w:styleId="WW8Num9z2">
    <w:name w:val="WW8Num9z2"/>
    <w:rsid w:val="006A584D"/>
  </w:style>
  <w:style w:type="character" w:customStyle="1" w:styleId="WW8Num9z3">
    <w:name w:val="WW8Num9z3"/>
    <w:rsid w:val="006A584D"/>
  </w:style>
  <w:style w:type="character" w:customStyle="1" w:styleId="WW8Num9z4">
    <w:name w:val="WW8Num9z4"/>
    <w:rsid w:val="006A584D"/>
  </w:style>
  <w:style w:type="character" w:customStyle="1" w:styleId="WW8Num9z5">
    <w:name w:val="WW8Num9z5"/>
    <w:rsid w:val="006A584D"/>
  </w:style>
  <w:style w:type="character" w:customStyle="1" w:styleId="WW8Num9z6">
    <w:name w:val="WW8Num9z6"/>
    <w:rsid w:val="006A584D"/>
  </w:style>
  <w:style w:type="character" w:customStyle="1" w:styleId="WW8Num9z7">
    <w:name w:val="WW8Num9z7"/>
    <w:rsid w:val="006A584D"/>
  </w:style>
  <w:style w:type="character" w:customStyle="1" w:styleId="WW8Num9z8">
    <w:name w:val="WW8Num9z8"/>
    <w:rsid w:val="006A584D"/>
  </w:style>
  <w:style w:type="character" w:customStyle="1" w:styleId="WW8Num12z0">
    <w:name w:val="WW8Num12z0"/>
    <w:rsid w:val="006A584D"/>
    <w:rPr>
      <w:rFonts w:ascii="Wingdings" w:hAnsi="Wingdings" w:cs="Wingdings" w:hint="default"/>
    </w:rPr>
  </w:style>
  <w:style w:type="character" w:customStyle="1" w:styleId="WW8Num12z1">
    <w:name w:val="WW8Num12z1"/>
    <w:rsid w:val="006A584D"/>
    <w:rPr>
      <w:rFonts w:ascii="Courier New" w:hAnsi="Courier New" w:cs="Courier New" w:hint="default"/>
    </w:rPr>
  </w:style>
  <w:style w:type="character" w:customStyle="1" w:styleId="WW8Num12z3">
    <w:name w:val="WW8Num12z3"/>
    <w:rsid w:val="006A584D"/>
    <w:rPr>
      <w:rFonts w:ascii="Symbol" w:hAnsi="Symbol" w:cs="Symbol" w:hint="default"/>
    </w:rPr>
  </w:style>
  <w:style w:type="character" w:customStyle="1" w:styleId="1">
    <w:name w:val="Основной шрифт абзаца1"/>
    <w:rsid w:val="006A584D"/>
  </w:style>
  <w:style w:type="character" w:customStyle="1" w:styleId="a7">
    <w:name w:val="Без интервала Знак"/>
    <w:rsid w:val="006A584D"/>
    <w:rPr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6A584D"/>
    <w:pPr>
      <w:keepNext/>
      <w:suppressAutoHyphens/>
      <w:spacing w:before="240" w:after="120"/>
    </w:pPr>
    <w:rPr>
      <w:rFonts w:ascii="Arial" w:eastAsia="Microsoft YaHei" w:hAnsi="Arial" w:cs="Arial"/>
      <w:lang w:eastAsia="ar-SA"/>
    </w:rPr>
  </w:style>
  <w:style w:type="paragraph" w:styleId="a9">
    <w:name w:val="Body Text"/>
    <w:basedOn w:val="a"/>
    <w:link w:val="aa"/>
    <w:rsid w:val="006A584D"/>
    <w:pPr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A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6A584D"/>
    <w:rPr>
      <w:rFonts w:cs="Arial"/>
    </w:rPr>
  </w:style>
  <w:style w:type="paragraph" w:customStyle="1" w:styleId="20">
    <w:name w:val="Название2"/>
    <w:basedOn w:val="a"/>
    <w:rsid w:val="006A584D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6A584D"/>
    <w:pPr>
      <w:suppressLineNumbers/>
      <w:suppressAutoHyphens/>
    </w:pPr>
    <w:rPr>
      <w:rFonts w:cs="Arial"/>
      <w:sz w:val="24"/>
      <w:szCs w:val="24"/>
      <w:lang w:eastAsia="ar-SA"/>
    </w:rPr>
  </w:style>
  <w:style w:type="paragraph" w:customStyle="1" w:styleId="10">
    <w:name w:val="Название1"/>
    <w:basedOn w:val="a"/>
    <w:rsid w:val="006A584D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A584D"/>
    <w:pPr>
      <w:suppressLineNumbers/>
      <w:suppressAutoHyphens/>
    </w:pPr>
    <w:rPr>
      <w:rFonts w:cs="Arial"/>
      <w:sz w:val="24"/>
      <w:szCs w:val="24"/>
      <w:lang w:eastAsia="ar-SA"/>
    </w:rPr>
  </w:style>
  <w:style w:type="paragraph" w:styleId="ac">
    <w:name w:val="Normal (Web)"/>
    <w:basedOn w:val="a"/>
    <w:rsid w:val="006A584D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rsid w:val="006A584D"/>
    <w:pPr>
      <w:suppressAutoHyphens/>
      <w:spacing w:before="280" w:after="280"/>
    </w:pPr>
    <w:rPr>
      <w:color w:val="000000"/>
      <w:sz w:val="24"/>
      <w:szCs w:val="24"/>
      <w:lang w:eastAsia="ar-SA"/>
    </w:rPr>
  </w:style>
  <w:style w:type="paragraph" w:customStyle="1" w:styleId="2CharChar">
    <w:name w:val="Знак Знак2 Char Char"/>
    <w:basedOn w:val="a"/>
    <w:rsid w:val="006A584D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d">
    <w:name w:val="No Spacing"/>
    <w:qFormat/>
    <w:rsid w:val="006A58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e">
    <w:name w:val="Содержимое таблицы"/>
    <w:basedOn w:val="a"/>
    <w:rsid w:val="006A584D"/>
    <w:pPr>
      <w:suppressLineNumbers/>
      <w:suppressAutoHyphens/>
    </w:pPr>
    <w:rPr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A58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76;&#1086;&#1082;&#1080;\&#1050;&#1086;&#1085;&#1090;&#1088;&#1086;&#1083;&#1100;,%20&#1072;&#1085;&#1072;&#1083;&#1080;&#1090;&#1080;&#1095;&#1077;&#1089;&#1082;&#1080;&#1077;%20&#1089;&#1087;&#1088;&#1072;&#1074;&#1082;&#1080;,%20&#1086;&#1095;&#1077;&#1090;&#1099;\&#1054;&#1090;&#1095;&#1077;&#1090;&#1099;%20&#1087;&#1086;%20&#1080;&#1090;&#1075;&#1072;&#1084;%20&#1095;&#1077;&#1090;&#1074;&#1077;&#1088;&#1090;&#1080;%20&#1080;%20&#1075;&#1086;&#1076;&#1072;\&#1044;&#1074;&#1080;&#1078;&#1077;&#1085;&#1080;&#1077;\2020%20-%202021\&#1091;&#1089;&#1087;&#1077;&#1074;&#1072;&#1077;&#1084;&#1086;&#1089;&#1090;&#1100;%20&#1087;&#1086;%20&#1087;&#1088;&#1077;&#1076;&#1084;&#1077;&#1090;&#1072;&#1084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'свод (2)'!$B$5</c:f>
              <c:strCache>
                <c:ptCount val="1"/>
                <c:pt idx="0">
                  <c:v>2кл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(2)'!$B$6:$B$10</c:f>
              <c:numCache>
                <c:formatCode>0</c:formatCode>
                <c:ptCount val="5"/>
                <c:pt idx="0">
                  <c:v>92.803333333333327</c:v>
                </c:pt>
                <c:pt idx="1">
                  <c:v>92.803333333333327</c:v>
                </c:pt>
                <c:pt idx="2">
                  <c:v>100</c:v>
                </c:pt>
                <c:pt idx="3">
                  <c:v>92.803333333333327</c:v>
                </c:pt>
                <c:pt idx="4">
                  <c:v>97.724999999999994</c:v>
                </c:pt>
              </c:numCache>
            </c:numRef>
          </c:val>
        </c:ser>
        <c:ser>
          <c:idx val="1"/>
          <c:order val="1"/>
          <c:tx>
            <c:strRef>
              <c:f>'свод (2)'!$C$5</c:f>
              <c:strCache>
                <c:ptCount val="1"/>
                <c:pt idx="0">
                  <c:v>3кл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(2)'!$C$6:$C$10</c:f>
              <c:numCache>
                <c:formatCode>0</c:formatCode>
                <c:ptCount val="5"/>
                <c:pt idx="0">
                  <c:v>95.15666666666668</c:v>
                </c:pt>
                <c:pt idx="1">
                  <c:v>96.490000000000009</c:v>
                </c:pt>
                <c:pt idx="2">
                  <c:v>100</c:v>
                </c:pt>
                <c:pt idx="3">
                  <c:v>96.490000000000009</c:v>
                </c:pt>
                <c:pt idx="4">
                  <c:v>97.37</c:v>
                </c:pt>
              </c:numCache>
            </c:numRef>
          </c:val>
        </c:ser>
        <c:ser>
          <c:idx val="2"/>
          <c:order val="2"/>
          <c:tx>
            <c:strRef>
              <c:f>'свод (2)'!$D$5</c:f>
              <c:strCache>
                <c:ptCount val="1"/>
                <c:pt idx="0">
                  <c:v>4кл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(2)'!$D$6:$D$10</c:f>
              <c:numCache>
                <c:formatCode>0</c:formatCode>
                <c:ptCount val="5"/>
                <c:pt idx="0">
                  <c:v>93.775000000000006</c:v>
                </c:pt>
                <c:pt idx="1">
                  <c:v>99.037499999999994</c:v>
                </c:pt>
                <c:pt idx="2">
                  <c:v>100</c:v>
                </c:pt>
                <c:pt idx="3">
                  <c:v>92.45750000000001</c:v>
                </c:pt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'свод (2)'!$E$5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(2)'!$E$6:$E$10</c:f>
              <c:numCache>
                <c:formatCode>0</c:formatCode>
                <c:ptCount val="5"/>
                <c:pt idx="0">
                  <c:v>93.911666666666676</c:v>
                </c:pt>
                <c:pt idx="1">
                  <c:v>96.110277777777767</c:v>
                </c:pt>
                <c:pt idx="2">
                  <c:v>100</c:v>
                </c:pt>
                <c:pt idx="3">
                  <c:v>93.916944444444468</c:v>
                </c:pt>
                <c:pt idx="4">
                  <c:v>98.365000000000009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1968"/>
        <c:axId val="554087264"/>
      </c:barChart>
      <c:catAx>
        <c:axId val="55409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7264"/>
        <c:crosses val="autoZero"/>
        <c:auto val="1"/>
        <c:lblAlgn val="ctr"/>
        <c:lblOffset val="100"/>
        <c:noMultiLvlLbl val="0"/>
      </c:catAx>
      <c:valAx>
        <c:axId val="55408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свод!$A$28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свод!$B$28:$S$28</c:f>
              <c:numCache>
                <c:formatCode>0</c:formatCode>
                <c:ptCount val="18"/>
                <c:pt idx="0">
                  <c:v>100</c:v>
                </c:pt>
                <c:pt idx="1">
                  <c:v>75.930000000000007</c:v>
                </c:pt>
                <c:pt idx="2">
                  <c:v>62.784999999999997</c:v>
                </c:pt>
                <c:pt idx="3">
                  <c:v>100</c:v>
                </c:pt>
                <c:pt idx="4">
                  <c:v>76.553333333333342</c:v>
                </c:pt>
                <c:pt idx="5">
                  <c:v>64.043333333333337</c:v>
                </c:pt>
                <c:pt idx="6">
                  <c:v>100</c:v>
                </c:pt>
                <c:pt idx="7">
                  <c:v>63.169999999999995</c:v>
                </c:pt>
                <c:pt idx="8">
                  <c:v>60.82</c:v>
                </c:pt>
                <c:pt idx="9">
                  <c:v>100</c:v>
                </c:pt>
                <c:pt idx="10">
                  <c:v>69.806666666666672</c:v>
                </c:pt>
                <c:pt idx="11">
                  <c:v>61.716666666666661</c:v>
                </c:pt>
                <c:pt idx="12">
                  <c:v>100</c:v>
                </c:pt>
                <c:pt idx="13">
                  <c:v>76.36666666666666</c:v>
                </c:pt>
                <c:pt idx="14">
                  <c:v>68.756666666666661</c:v>
                </c:pt>
                <c:pt idx="15">
                  <c:v>100</c:v>
                </c:pt>
                <c:pt idx="16">
                  <c:v>72.365333333333325</c:v>
                </c:pt>
                <c:pt idx="17">
                  <c:v>63.624333333333333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99784"/>
        <c:axId val="555405664"/>
      </c:barChart>
      <c:catAx>
        <c:axId val="55539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405664"/>
        <c:crosses val="autoZero"/>
        <c:auto val="1"/>
        <c:lblAlgn val="ctr"/>
        <c:lblOffset val="100"/>
        <c:noMultiLvlLbl val="0"/>
      </c:catAx>
      <c:valAx>
        <c:axId val="55540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свод!$H$16:$S$17</c:f>
              <c:multiLvlStrCache>
                <c:ptCount val="12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</c:lvl>
                <c:lvl>
                  <c:pt idx="0">
                    <c:v>7 классы</c:v>
                  </c:pt>
                  <c:pt idx="3">
                    <c:v>8 классы</c:v>
                  </c:pt>
                  <c:pt idx="6">
                    <c:v>9 классы</c:v>
                  </c:pt>
                  <c:pt idx="9">
                    <c:v>ООО</c:v>
                  </c:pt>
                </c:lvl>
              </c:multiLvlStrCache>
            </c:multiLvlStrRef>
          </c:cat>
          <c:val>
            <c:numRef>
              <c:f>свод!$H$24:$S$24</c:f>
              <c:numCache>
                <c:formatCode>0</c:formatCode>
                <c:ptCount val="12"/>
                <c:pt idx="0">
                  <c:v>100</c:v>
                </c:pt>
                <c:pt idx="1">
                  <c:v>53.844999999999999</c:v>
                </c:pt>
                <c:pt idx="2">
                  <c:v>53.155000000000001</c:v>
                </c:pt>
                <c:pt idx="3">
                  <c:v>100</c:v>
                </c:pt>
                <c:pt idx="4">
                  <c:v>45.650000000000006</c:v>
                </c:pt>
                <c:pt idx="5">
                  <c:v>51.915000000000006</c:v>
                </c:pt>
                <c:pt idx="6">
                  <c:v>100</c:v>
                </c:pt>
                <c:pt idx="7">
                  <c:v>64.989999999999995</c:v>
                </c:pt>
                <c:pt idx="8">
                  <c:v>66.14</c:v>
                </c:pt>
                <c:pt idx="9">
                  <c:v>100</c:v>
                </c:pt>
                <c:pt idx="10">
                  <c:v>54.82833333333334</c:v>
                </c:pt>
                <c:pt idx="11">
                  <c:v>57.07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409192"/>
        <c:axId val="555406056"/>
      </c:barChart>
      <c:catAx>
        <c:axId val="55540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406056"/>
        <c:crosses val="autoZero"/>
        <c:auto val="1"/>
        <c:lblAlgn val="ctr"/>
        <c:lblOffset val="100"/>
        <c:noMultiLvlLbl val="0"/>
      </c:catAx>
      <c:valAx>
        <c:axId val="555406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40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свод!$E$16:$S$17</c:f>
              <c:multiLvlStrCache>
                <c:ptCount val="15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</c:lvl>
                <c:lvl>
                  <c:pt idx="0">
                    <c:v>6 классы</c:v>
                  </c:pt>
                  <c:pt idx="3">
                    <c:v>7 классы</c:v>
                  </c:pt>
                  <c:pt idx="6">
                    <c:v>8 классы</c:v>
                  </c:pt>
                  <c:pt idx="9">
                    <c:v>9 классы</c:v>
                  </c:pt>
                  <c:pt idx="12">
                    <c:v>ООО</c:v>
                  </c:pt>
                </c:lvl>
              </c:multiLvlStrCache>
            </c:multiLvlStrRef>
          </c:cat>
          <c:val>
            <c:numRef>
              <c:f>свод!$E$25:$S$25</c:f>
              <c:numCache>
                <c:formatCode>0</c:formatCode>
                <c:ptCount val="15"/>
                <c:pt idx="0">
                  <c:v>100</c:v>
                </c:pt>
                <c:pt idx="1">
                  <c:v>66.60499999999999</c:v>
                </c:pt>
                <c:pt idx="2">
                  <c:v>65.819999999999993</c:v>
                </c:pt>
                <c:pt idx="3">
                  <c:v>100</c:v>
                </c:pt>
                <c:pt idx="4">
                  <c:v>55.769999999999996</c:v>
                </c:pt>
                <c:pt idx="5">
                  <c:v>55.769999999999996</c:v>
                </c:pt>
                <c:pt idx="6">
                  <c:v>100</c:v>
                </c:pt>
                <c:pt idx="7">
                  <c:v>65.22</c:v>
                </c:pt>
                <c:pt idx="8">
                  <c:v>58.17</c:v>
                </c:pt>
                <c:pt idx="9">
                  <c:v>100</c:v>
                </c:pt>
                <c:pt idx="10">
                  <c:v>53.664999999999999</c:v>
                </c:pt>
                <c:pt idx="11">
                  <c:v>59.51</c:v>
                </c:pt>
                <c:pt idx="12">
                  <c:v>100</c:v>
                </c:pt>
                <c:pt idx="13">
                  <c:v>60.314999999999998</c:v>
                </c:pt>
                <c:pt idx="14">
                  <c:v>59.817499999999995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4712"/>
        <c:axId val="554082952"/>
      </c:barChart>
      <c:catAx>
        <c:axId val="55409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2952"/>
        <c:crosses val="autoZero"/>
        <c:auto val="1"/>
        <c:lblAlgn val="ctr"/>
        <c:lblOffset val="100"/>
        <c:noMultiLvlLbl val="0"/>
      </c:catAx>
      <c:valAx>
        <c:axId val="55408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4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свод!$H$16:$S$17</c:f>
              <c:multiLvlStrCache>
                <c:ptCount val="12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</c:lvl>
                <c:lvl>
                  <c:pt idx="0">
                    <c:v>7 классы</c:v>
                  </c:pt>
                  <c:pt idx="3">
                    <c:v>8 классы</c:v>
                  </c:pt>
                  <c:pt idx="6">
                    <c:v>9 классы</c:v>
                  </c:pt>
                  <c:pt idx="9">
                    <c:v>ООО</c:v>
                  </c:pt>
                </c:lvl>
              </c:multiLvlStrCache>
            </c:multiLvlStrRef>
          </c:cat>
          <c:val>
            <c:numRef>
              <c:f>свод!$H$27:$S$27</c:f>
              <c:numCache>
                <c:formatCode>0</c:formatCode>
                <c:ptCount val="12"/>
                <c:pt idx="0">
                  <c:v>100</c:v>
                </c:pt>
                <c:pt idx="1">
                  <c:v>46.155000000000001</c:v>
                </c:pt>
                <c:pt idx="2">
                  <c:v>52.384999999999998</c:v>
                </c:pt>
                <c:pt idx="3">
                  <c:v>100</c:v>
                </c:pt>
                <c:pt idx="4">
                  <c:v>56.524999999999999</c:v>
                </c:pt>
                <c:pt idx="5">
                  <c:v>58.870000000000005</c:v>
                </c:pt>
                <c:pt idx="6">
                  <c:v>100</c:v>
                </c:pt>
                <c:pt idx="7">
                  <c:v>64.989999999999995</c:v>
                </c:pt>
                <c:pt idx="8">
                  <c:v>70.674999999999997</c:v>
                </c:pt>
                <c:pt idx="9">
                  <c:v>100</c:v>
                </c:pt>
                <c:pt idx="10">
                  <c:v>55.890000000000008</c:v>
                </c:pt>
                <c:pt idx="11">
                  <c:v>60.643333333333338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83736"/>
        <c:axId val="554085304"/>
      </c:barChart>
      <c:catAx>
        <c:axId val="55408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5304"/>
        <c:crosses val="autoZero"/>
        <c:auto val="1"/>
        <c:lblAlgn val="ctr"/>
        <c:lblOffset val="100"/>
        <c:noMultiLvlLbl val="0"/>
      </c:catAx>
      <c:valAx>
        <c:axId val="55408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3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свод!$K$5</c:f>
              <c:strCache>
                <c:ptCount val="1"/>
                <c:pt idx="0">
                  <c:v>% успев.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свод!$K$6:$K$10</c:f>
              <c:numCache>
                <c:formatCode>0</c:formatCode>
                <c:ptCount val="5"/>
                <c:pt idx="0">
                  <c:v>93.911666666666676</c:v>
                </c:pt>
                <c:pt idx="1">
                  <c:v>96.110277777777767</c:v>
                </c:pt>
                <c:pt idx="2">
                  <c:v>100</c:v>
                </c:pt>
                <c:pt idx="3">
                  <c:v>93.916944444444468</c:v>
                </c:pt>
                <c:pt idx="4">
                  <c:v>98.365000000000009</c:v>
                </c:pt>
              </c:numCache>
            </c:numRef>
          </c:val>
        </c:ser>
        <c:ser>
          <c:idx val="1"/>
          <c:order val="1"/>
          <c:tx>
            <c:strRef>
              <c:f>свод!$L$5</c:f>
              <c:strCache>
                <c:ptCount val="1"/>
                <c:pt idx="0">
                  <c:v>% кач. зн.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свод!$L$6:$L$10</c:f>
              <c:numCache>
                <c:formatCode>0</c:formatCode>
                <c:ptCount val="5"/>
                <c:pt idx="0">
                  <c:v>55.986666666666657</c:v>
                </c:pt>
                <c:pt idx="1">
                  <c:v>71.478611111111107</c:v>
                </c:pt>
                <c:pt idx="2">
                  <c:v>68.02</c:v>
                </c:pt>
                <c:pt idx="3">
                  <c:v>62.349722222222219</c:v>
                </c:pt>
                <c:pt idx="4">
                  <c:v>82.980555555555554</c:v>
                </c:pt>
              </c:numCache>
            </c:numRef>
          </c:val>
        </c:ser>
        <c:ser>
          <c:idx val="2"/>
          <c:order val="2"/>
          <c:tx>
            <c:strRef>
              <c:f>свод!$M$5</c:f>
              <c:strCache>
                <c:ptCount val="1"/>
                <c:pt idx="0">
                  <c:v>Общий СОУ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свод!$M$6:$M$10</c:f>
              <c:numCache>
                <c:formatCode>0</c:formatCode>
                <c:ptCount val="5"/>
                <c:pt idx="0">
                  <c:v>54.238611111111119</c:v>
                </c:pt>
                <c:pt idx="1">
                  <c:v>65.582499999999996</c:v>
                </c:pt>
                <c:pt idx="2">
                  <c:v>61.053333333333335</c:v>
                </c:pt>
                <c:pt idx="3">
                  <c:v>58.05222222222222</c:v>
                </c:pt>
                <c:pt idx="4">
                  <c:v>70.007222222222225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7456"/>
        <c:axId val="554095888"/>
      </c:barChart>
      <c:catAx>
        <c:axId val="5540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5888"/>
        <c:crosses val="autoZero"/>
        <c:auto val="1"/>
        <c:lblAlgn val="ctr"/>
        <c:lblOffset val="100"/>
        <c:noMultiLvlLbl val="0"/>
      </c:catAx>
      <c:valAx>
        <c:axId val="55409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876421697287838E-2"/>
          <c:y val="2.5428331875182269E-2"/>
          <c:w val="0.88370275590551184"/>
          <c:h val="0.539402522601341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свод!$I$31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свод!$I$32:$I$42</c:f>
              <c:numCache>
                <c:formatCode>0</c:formatCode>
                <c:ptCount val="11"/>
                <c:pt idx="0">
                  <c:v>99.216000000000008</c:v>
                </c:pt>
                <c:pt idx="1">
                  <c:v>100</c:v>
                </c:pt>
                <c:pt idx="2">
                  <c:v>99.63</c:v>
                </c:pt>
                <c:pt idx="3">
                  <c:v>99.39266666666667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свод!$J$31</c:f>
              <c:strCache>
                <c:ptCount val="1"/>
                <c:pt idx="0">
                  <c:v>СОО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свод!$J$32:$J$42</c:f>
              <c:numCache>
                <c:formatCode>0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свод!$K$31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свод!$K$32:$K$42</c:f>
              <c:numCache>
                <c:formatCode>0</c:formatCode>
                <c:ptCount val="11"/>
                <c:pt idx="0">
                  <c:v>97.781500000000008</c:v>
                </c:pt>
                <c:pt idx="1">
                  <c:v>98.833083333333335</c:v>
                </c:pt>
                <c:pt idx="2">
                  <c:v>99.814999999999998</c:v>
                </c:pt>
                <c:pt idx="3">
                  <c:v>97.871416666666676</c:v>
                </c:pt>
                <c:pt idx="4">
                  <c:v>100</c:v>
                </c:pt>
                <c:pt idx="5">
                  <c:v>100</c:v>
                </c:pt>
                <c:pt idx="6">
                  <c:v>71.428571428571431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6672"/>
        <c:axId val="554097064"/>
      </c:barChart>
      <c:catAx>
        <c:axId val="5540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7064"/>
        <c:crosses val="autoZero"/>
        <c:auto val="1"/>
        <c:lblAlgn val="ctr"/>
        <c:lblOffset val="100"/>
        <c:noMultiLvlLbl val="0"/>
      </c:catAx>
      <c:valAx>
        <c:axId val="554097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знаний, %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свод!$M$31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свод!$M$32:$M$42</c:f>
              <c:numCache>
                <c:formatCode>0</c:formatCode>
                <c:ptCount val="11"/>
                <c:pt idx="0">
                  <c:v>51.826666666666668</c:v>
                </c:pt>
                <c:pt idx="1">
                  <c:v>67.818666666666658</c:v>
                </c:pt>
                <c:pt idx="2">
                  <c:v>47.132999999999996</c:v>
                </c:pt>
                <c:pt idx="3">
                  <c:v>55.824666666666666</c:v>
                </c:pt>
                <c:pt idx="4">
                  <c:v>65.210333333333338</c:v>
                </c:pt>
                <c:pt idx="5">
                  <c:v>47.715000000000003</c:v>
                </c:pt>
                <c:pt idx="6">
                  <c:v>54.82833333333334</c:v>
                </c:pt>
                <c:pt idx="7">
                  <c:v>60.314999999999998</c:v>
                </c:pt>
                <c:pt idx="8">
                  <c:v>63.552</c:v>
                </c:pt>
                <c:pt idx="9">
                  <c:v>55.890000000000008</c:v>
                </c:pt>
                <c:pt idx="10">
                  <c:v>72.365333333333325</c:v>
                </c:pt>
              </c:numCache>
            </c:numRef>
          </c:val>
        </c:ser>
        <c:ser>
          <c:idx val="1"/>
          <c:order val="1"/>
          <c:tx>
            <c:strRef>
              <c:f>свод!$N$31</c:f>
              <c:strCache>
                <c:ptCount val="1"/>
                <c:pt idx="0">
                  <c:v>СОО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свод!$N$32:$N$42</c:f>
              <c:numCache>
                <c:formatCode>0</c:formatCode>
                <c:ptCount val="11"/>
                <c:pt idx="0">
                  <c:v>95.454999999999998</c:v>
                </c:pt>
                <c:pt idx="1">
                  <c:v>95.454999999999998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95.454999999999998</c:v>
                </c:pt>
                <c:pt idx="6">
                  <c:v>100</c:v>
                </c:pt>
                <c:pt idx="7">
                  <c:v>90.91</c:v>
                </c:pt>
                <c:pt idx="8">
                  <c:v>100</c:v>
                </c:pt>
                <c:pt idx="9">
                  <c:v>100</c:v>
                </c:pt>
                <c:pt idx="10">
                  <c:v>95.454999999999998</c:v>
                </c:pt>
              </c:numCache>
            </c:numRef>
          </c:val>
        </c:ser>
        <c:ser>
          <c:idx val="2"/>
          <c:order val="2"/>
          <c:tx>
            <c:strRef>
              <c:f>свод!$O$31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свод!$O$32:$O$42</c:f>
              <c:numCache>
                <c:formatCode>0</c:formatCode>
                <c:ptCount val="11"/>
                <c:pt idx="0">
                  <c:v>61.80033333333332</c:v>
                </c:pt>
                <c:pt idx="1">
                  <c:v>74.443916666666652</c:v>
                </c:pt>
                <c:pt idx="2">
                  <c:v>63.972499999999989</c:v>
                </c:pt>
                <c:pt idx="3">
                  <c:v>56.617249999999999</c:v>
                </c:pt>
                <c:pt idx="4">
                  <c:v>75.150238095238095</c:v>
                </c:pt>
                <c:pt idx="5">
                  <c:v>71.585000000000008</c:v>
                </c:pt>
                <c:pt idx="6">
                  <c:v>52.069285714285719</c:v>
                </c:pt>
                <c:pt idx="7">
                  <c:v>70.513333333333321</c:v>
                </c:pt>
                <c:pt idx="8">
                  <c:v>73.965714285714284</c:v>
                </c:pt>
                <c:pt idx="9">
                  <c:v>73.534000000000006</c:v>
                </c:pt>
                <c:pt idx="10">
                  <c:v>78.962380952380954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48456"/>
        <c:axId val="554050024"/>
      </c:barChart>
      <c:catAx>
        <c:axId val="55404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50024"/>
        <c:crosses val="autoZero"/>
        <c:auto val="1"/>
        <c:lblAlgn val="ctr"/>
        <c:lblOffset val="100"/>
        <c:noMultiLvlLbl val="0"/>
      </c:catAx>
      <c:valAx>
        <c:axId val="554050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48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СОУ, %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свод!$Q$31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свод!$Q$32:$Q$42</c:f>
              <c:numCache>
                <c:formatCode>0</c:formatCode>
                <c:ptCount val="11"/>
                <c:pt idx="0">
                  <c:v>54.245333333333335</c:v>
                </c:pt>
                <c:pt idx="1">
                  <c:v>62.483999999999995</c:v>
                </c:pt>
                <c:pt idx="2">
                  <c:v>55.242000000000004</c:v>
                </c:pt>
                <c:pt idx="3">
                  <c:v>57.975999999999999</c:v>
                </c:pt>
                <c:pt idx="4">
                  <c:v>63.402999999999999</c:v>
                </c:pt>
                <c:pt idx="5">
                  <c:v>53.52</c:v>
                </c:pt>
                <c:pt idx="6">
                  <c:v>57.07</c:v>
                </c:pt>
                <c:pt idx="7">
                  <c:v>59.817499999999995</c:v>
                </c:pt>
                <c:pt idx="8">
                  <c:v>58.298000000000002</c:v>
                </c:pt>
                <c:pt idx="9">
                  <c:v>60.643333333333338</c:v>
                </c:pt>
                <c:pt idx="10">
                  <c:v>63.624333333333333</c:v>
                </c:pt>
              </c:numCache>
            </c:numRef>
          </c:val>
        </c:ser>
        <c:ser>
          <c:idx val="1"/>
          <c:order val="1"/>
          <c:tx>
            <c:strRef>
              <c:f>свод!$R$31</c:f>
              <c:strCache>
                <c:ptCount val="1"/>
                <c:pt idx="0">
                  <c:v>СОО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свод!$R$32:$R$42</c:f>
              <c:numCache>
                <c:formatCode>0</c:formatCode>
                <c:ptCount val="11"/>
                <c:pt idx="0">
                  <c:v>79.09</c:v>
                </c:pt>
                <c:pt idx="1">
                  <c:v>79.094999999999999</c:v>
                </c:pt>
                <c:pt idx="2">
                  <c:v>77.09</c:v>
                </c:pt>
                <c:pt idx="3">
                  <c:v>56.545000000000002</c:v>
                </c:pt>
                <c:pt idx="4">
                  <c:v>82</c:v>
                </c:pt>
                <c:pt idx="5">
                  <c:v>72.55</c:v>
                </c:pt>
                <c:pt idx="6">
                  <c:v>85.275000000000006</c:v>
                </c:pt>
                <c:pt idx="7">
                  <c:v>72.91</c:v>
                </c:pt>
                <c:pt idx="8">
                  <c:v>82</c:v>
                </c:pt>
                <c:pt idx="9">
                  <c:v>85.275000000000006</c:v>
                </c:pt>
                <c:pt idx="10">
                  <c:v>85.634999999999991</c:v>
                </c:pt>
              </c:numCache>
            </c:numRef>
          </c:val>
        </c:ser>
        <c:ser>
          <c:idx val="2"/>
          <c:order val="2"/>
          <c:tx>
            <c:strRef>
              <c:f>свод!$S$31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свод!$A$32:$A$42</c:f>
              <c:strCache>
                <c:ptCount val="11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биология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свод!$S$32:$S$42</c:f>
              <c:numCache>
                <c:formatCode>0</c:formatCode>
                <c:ptCount val="11"/>
                <c:pt idx="0">
                  <c:v>59.212250000000004</c:v>
                </c:pt>
                <c:pt idx="1">
                  <c:v>66.735749999999996</c:v>
                </c:pt>
                <c:pt idx="2">
                  <c:v>61.354999999999997</c:v>
                </c:pt>
                <c:pt idx="3">
                  <c:v>57.712666666666664</c:v>
                </c:pt>
                <c:pt idx="4">
                  <c:v>68.716428571428565</c:v>
                </c:pt>
                <c:pt idx="5">
                  <c:v>63.034999999999997</c:v>
                </c:pt>
                <c:pt idx="6">
                  <c:v>48.822857142857139</c:v>
                </c:pt>
                <c:pt idx="7">
                  <c:v>64.181666666666658</c:v>
                </c:pt>
                <c:pt idx="8">
                  <c:v>65.070000000000007</c:v>
                </c:pt>
                <c:pt idx="9">
                  <c:v>70.496000000000009</c:v>
                </c:pt>
                <c:pt idx="10">
                  <c:v>69.913095238095238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0946272"/>
        <c:axId val="550946664"/>
      </c:barChart>
      <c:catAx>
        <c:axId val="5509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946664"/>
        <c:crosses val="autoZero"/>
        <c:auto val="1"/>
        <c:lblAlgn val="ctr"/>
        <c:lblOffset val="100"/>
        <c:noMultiLvlLbl val="0"/>
      </c:catAx>
      <c:valAx>
        <c:axId val="5509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94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свод!$H$30:$S$31</c:f>
              <c:multiLvlStrCache>
                <c:ptCount val="12"/>
                <c:lvl>
                  <c:pt idx="0">
                    <c:v>НОО</c:v>
                  </c:pt>
                  <c:pt idx="1">
                    <c:v>ООО</c:v>
                  </c:pt>
                  <c:pt idx="2">
                    <c:v>СОО</c:v>
                  </c:pt>
                  <c:pt idx="3">
                    <c:v>ОО</c:v>
                  </c:pt>
                  <c:pt idx="4">
                    <c:v>НОО</c:v>
                  </c:pt>
                  <c:pt idx="5">
                    <c:v>ООО</c:v>
                  </c:pt>
                  <c:pt idx="6">
                    <c:v>СОО</c:v>
                  </c:pt>
                  <c:pt idx="7">
                    <c:v>ОО</c:v>
                  </c:pt>
                  <c:pt idx="8">
                    <c:v>НОО</c:v>
                  </c:pt>
                  <c:pt idx="9">
                    <c:v>ООО</c:v>
                  </c:pt>
                  <c:pt idx="10">
                    <c:v>СОО</c:v>
                  </c:pt>
                  <c:pt idx="11">
                    <c:v>ОО</c:v>
                  </c:pt>
                </c:lvl>
                <c:lvl>
                  <c:pt idx="0">
                    <c:v>% успев.</c:v>
                  </c:pt>
                  <c:pt idx="4">
                    <c:v>% кач. зн.</c:v>
                  </c:pt>
                  <c:pt idx="8">
                    <c:v>СОУ</c:v>
                  </c:pt>
                </c:lvl>
              </c:multiLvlStrCache>
            </c:multiLvlStrRef>
          </c:cat>
          <c:val>
            <c:numRef>
              <c:f>свод!$H$43:$S$43</c:f>
              <c:numCache>
                <c:formatCode>0.0</c:formatCode>
                <c:ptCount val="12"/>
                <c:pt idx="0">
                  <c:v>96.460777777777793</c:v>
                </c:pt>
                <c:pt idx="1">
                  <c:v>99.839878787878789</c:v>
                </c:pt>
                <c:pt idx="2">
                  <c:v>100</c:v>
                </c:pt>
                <c:pt idx="3">
                  <c:v>96.884506493506493</c:v>
                </c:pt>
                <c:pt idx="4">
                  <c:v>68.163111111111107</c:v>
                </c:pt>
                <c:pt idx="5">
                  <c:v>58.407181818181812</c:v>
                </c:pt>
                <c:pt idx="6">
                  <c:v>92.975454545454554</c:v>
                </c:pt>
                <c:pt idx="7">
                  <c:v>68.419450216450215</c:v>
                </c:pt>
                <c:pt idx="8">
                  <c:v>61.786777777777772</c:v>
                </c:pt>
                <c:pt idx="9">
                  <c:v>58.756681818181818</c:v>
                </c:pt>
                <c:pt idx="10">
                  <c:v>77.951363636363624</c:v>
                </c:pt>
                <c:pt idx="11">
                  <c:v>63.204610389610387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98216"/>
        <c:axId val="555408016"/>
      </c:barChart>
      <c:catAx>
        <c:axId val="55539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408016"/>
        <c:crosses val="autoZero"/>
        <c:auto val="1"/>
        <c:lblAlgn val="ctr"/>
        <c:lblOffset val="100"/>
        <c:noMultiLvlLbl val="0"/>
      </c:catAx>
      <c:valAx>
        <c:axId val="55540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'свод (2)'!$F$5</c:f>
              <c:strCache>
                <c:ptCount val="1"/>
                <c:pt idx="0">
                  <c:v>2кл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(2)'!$F$6:$F$10</c:f>
              <c:numCache>
                <c:formatCode>0</c:formatCode>
                <c:ptCount val="5"/>
                <c:pt idx="0">
                  <c:v>60.353333333333332</c:v>
                </c:pt>
                <c:pt idx="1">
                  <c:v>70.2</c:v>
                </c:pt>
                <c:pt idx="2">
                  <c:v>80</c:v>
                </c:pt>
                <c:pt idx="3">
                  <c:v>63.383333333333326</c:v>
                </c:pt>
                <c:pt idx="4">
                  <c:v>91.094999999999999</c:v>
                </c:pt>
              </c:numCache>
            </c:numRef>
          </c:val>
        </c:ser>
        <c:ser>
          <c:idx val="1"/>
          <c:order val="1"/>
          <c:tx>
            <c:strRef>
              <c:f>'свод (2)'!$G$5</c:f>
              <c:strCache>
                <c:ptCount val="1"/>
                <c:pt idx="0">
                  <c:v>3кл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(2)'!$G$6:$G$10</c:f>
              <c:numCache>
                <c:formatCode>0</c:formatCode>
                <c:ptCount val="5"/>
                <c:pt idx="0">
                  <c:v>49.566666666666663</c:v>
                </c:pt>
                <c:pt idx="1">
                  <c:v>68.09333333333332</c:v>
                </c:pt>
                <c:pt idx="2">
                  <c:v>52.63</c:v>
                </c:pt>
                <c:pt idx="3">
                  <c:v>56.163333333333334</c:v>
                </c:pt>
                <c:pt idx="4">
                  <c:v>84.84</c:v>
                </c:pt>
              </c:numCache>
            </c:numRef>
          </c:val>
        </c:ser>
        <c:ser>
          <c:idx val="2"/>
          <c:order val="2"/>
          <c:tx>
            <c:strRef>
              <c:f>'свод (2)'!$H$5</c:f>
              <c:strCache>
                <c:ptCount val="1"/>
                <c:pt idx="0">
                  <c:v>4кл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(2)'!$H$6:$H$10</c:f>
              <c:numCache>
                <c:formatCode>0</c:formatCode>
                <c:ptCount val="5"/>
                <c:pt idx="0">
                  <c:v>58.04</c:v>
                </c:pt>
                <c:pt idx="1">
                  <c:v>76.142499999999998</c:v>
                </c:pt>
                <c:pt idx="2">
                  <c:v>71.430000000000007</c:v>
                </c:pt>
                <c:pt idx="3">
                  <c:v>67.502499999999998</c:v>
                </c:pt>
                <c:pt idx="4">
                  <c:v>73.006666666666661</c:v>
                </c:pt>
              </c:numCache>
            </c:numRef>
          </c:val>
        </c:ser>
        <c:ser>
          <c:idx val="3"/>
          <c:order val="3"/>
          <c:tx>
            <c:strRef>
              <c:f>'свод (2)'!$I$5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(2)'!$I$6:$I$10</c:f>
              <c:numCache>
                <c:formatCode>0</c:formatCode>
                <c:ptCount val="5"/>
                <c:pt idx="0">
                  <c:v>55.986666666666657</c:v>
                </c:pt>
                <c:pt idx="1">
                  <c:v>71.478611111111107</c:v>
                </c:pt>
                <c:pt idx="2">
                  <c:v>68.02</c:v>
                </c:pt>
                <c:pt idx="3">
                  <c:v>62.349722222222219</c:v>
                </c:pt>
                <c:pt idx="4">
                  <c:v>82.980555555555554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88024"/>
        <c:axId val="555396256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'свод (2)'!$A$6</c15:sqref>
                        </c15:formulaRef>
                      </c:ext>
                    </c:extLst>
                    <c:strCache>
                      <c:ptCount val="1"/>
                      <c:pt idx="0">
                        <c:v>русский язык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'свод (2)'!$A$6:$A$10</c15:sqref>
                        </c15:formulaRef>
                      </c:ext>
                    </c:extLst>
                    <c:strCache>
                      <c:ptCount val="5"/>
                      <c:pt idx="0">
                        <c:v>русский язык</c:v>
                      </c:pt>
                      <c:pt idx="1">
                        <c:v>чтение</c:v>
                      </c:pt>
                      <c:pt idx="2">
                        <c:v>английский язык</c:v>
                      </c:pt>
                      <c:pt idx="3">
                        <c:v>математика</c:v>
                      </c:pt>
                      <c:pt idx="4">
                        <c:v>окружающий мир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'свод (2)'!$A$7:$A$10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55538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6256"/>
        <c:crosses val="autoZero"/>
        <c:auto val="1"/>
        <c:lblAlgn val="ctr"/>
        <c:lblOffset val="100"/>
        <c:noMultiLvlLbl val="0"/>
      </c:catAx>
      <c:valAx>
        <c:axId val="55539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88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Общий СОУ,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'свод (2)'!$J$5</c:f>
              <c:strCache>
                <c:ptCount val="1"/>
                <c:pt idx="0">
                  <c:v>2кл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(2)'!$J$6:$J$10</c:f>
              <c:numCache>
                <c:formatCode>0</c:formatCode>
                <c:ptCount val="5"/>
                <c:pt idx="0">
                  <c:v>57.140000000000008</c:v>
                </c:pt>
                <c:pt idx="1">
                  <c:v>67.260000000000005</c:v>
                </c:pt>
                <c:pt idx="2">
                  <c:v>65.599999999999994</c:v>
                </c:pt>
                <c:pt idx="3">
                  <c:v>60.49</c:v>
                </c:pt>
                <c:pt idx="4">
                  <c:v>77.344999999999999</c:v>
                </c:pt>
              </c:numCache>
            </c:numRef>
          </c:val>
        </c:ser>
        <c:ser>
          <c:idx val="1"/>
          <c:order val="1"/>
          <c:tx>
            <c:strRef>
              <c:f>'свод (2)'!$K$5</c:f>
              <c:strCache>
                <c:ptCount val="1"/>
                <c:pt idx="0">
                  <c:v>3кл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(2)'!$K$6:$K$10</c:f>
              <c:numCache>
                <c:formatCode>0</c:formatCode>
                <c:ptCount val="5"/>
                <c:pt idx="0">
                  <c:v>51.763333333333343</c:v>
                </c:pt>
                <c:pt idx="1">
                  <c:v>61.69</c:v>
                </c:pt>
                <c:pt idx="2">
                  <c:v>56.42</c:v>
                </c:pt>
                <c:pt idx="3">
                  <c:v>54.356666666666662</c:v>
                </c:pt>
                <c:pt idx="4">
                  <c:v>67.83</c:v>
                </c:pt>
              </c:numCache>
            </c:numRef>
          </c:val>
        </c:ser>
        <c:ser>
          <c:idx val="2"/>
          <c:order val="2"/>
          <c:tx>
            <c:strRef>
              <c:f>'свод (2)'!$L$5</c:f>
              <c:strCache>
                <c:ptCount val="1"/>
                <c:pt idx="0">
                  <c:v>4кл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(2)'!$L$6:$L$10</c:f>
              <c:numCache>
                <c:formatCode>0</c:formatCode>
                <c:ptCount val="5"/>
                <c:pt idx="0">
                  <c:v>53.8125</c:v>
                </c:pt>
                <c:pt idx="1">
                  <c:v>67.797499999999999</c:v>
                </c:pt>
                <c:pt idx="2">
                  <c:v>61.14</c:v>
                </c:pt>
                <c:pt idx="3">
                  <c:v>59.309999999999995</c:v>
                </c:pt>
                <c:pt idx="4">
                  <c:v>64.846666666666664</c:v>
                </c:pt>
              </c:numCache>
            </c:numRef>
          </c:val>
        </c:ser>
        <c:ser>
          <c:idx val="3"/>
          <c:order val="3"/>
          <c:tx>
            <c:strRef>
              <c:f>'свод (2)'!$M$5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 (2)'!$A$6:$A$10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окружающий мир</c:v>
                </c:pt>
              </c:strCache>
            </c:strRef>
          </c:cat>
          <c:val>
            <c:numRef>
              <c:f>'свод (2)'!$M$6:$M$10</c:f>
              <c:numCache>
                <c:formatCode>0</c:formatCode>
                <c:ptCount val="5"/>
                <c:pt idx="0">
                  <c:v>54.238611111111119</c:v>
                </c:pt>
                <c:pt idx="1">
                  <c:v>65.582499999999996</c:v>
                </c:pt>
                <c:pt idx="2">
                  <c:v>61.053333333333335</c:v>
                </c:pt>
                <c:pt idx="3">
                  <c:v>58.05222222222222</c:v>
                </c:pt>
                <c:pt idx="4">
                  <c:v>70.007222222222225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88416"/>
        <c:axId val="555391552"/>
      </c:barChart>
      <c:catAx>
        <c:axId val="55538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1552"/>
        <c:crosses val="autoZero"/>
        <c:auto val="1"/>
        <c:lblAlgn val="ctr"/>
        <c:lblOffset val="100"/>
        <c:noMultiLvlLbl val="0"/>
      </c:catAx>
      <c:valAx>
        <c:axId val="5553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8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свод!$A$18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свод!$B$18:$S$18</c:f>
              <c:numCache>
                <c:formatCode>0</c:formatCode>
                <c:ptCount val="18"/>
                <c:pt idx="0">
                  <c:v>97.530000000000015</c:v>
                </c:pt>
                <c:pt idx="1">
                  <c:v>48.43</c:v>
                </c:pt>
                <c:pt idx="2">
                  <c:v>54.443333333333328</c:v>
                </c:pt>
                <c:pt idx="3">
                  <c:v>100</c:v>
                </c:pt>
                <c:pt idx="4">
                  <c:v>64.846666666666664</c:v>
                </c:pt>
                <c:pt idx="5">
                  <c:v>57.216666666666669</c:v>
                </c:pt>
                <c:pt idx="6">
                  <c:v>100</c:v>
                </c:pt>
                <c:pt idx="7">
                  <c:v>51.633333333333326</c:v>
                </c:pt>
                <c:pt idx="8">
                  <c:v>53.56</c:v>
                </c:pt>
                <c:pt idx="9">
                  <c:v>98.55</c:v>
                </c:pt>
                <c:pt idx="10">
                  <c:v>43.963333333333331</c:v>
                </c:pt>
                <c:pt idx="11">
                  <c:v>51.586666666666666</c:v>
                </c:pt>
                <c:pt idx="12">
                  <c:v>100</c:v>
                </c:pt>
                <c:pt idx="13">
                  <c:v>50.259999999999991</c:v>
                </c:pt>
                <c:pt idx="14">
                  <c:v>54.419999999999995</c:v>
                </c:pt>
                <c:pt idx="15">
                  <c:v>99.216000000000008</c:v>
                </c:pt>
                <c:pt idx="16">
                  <c:v>51.826666666666668</c:v>
                </c:pt>
                <c:pt idx="17">
                  <c:v>54.245333333333335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92336"/>
        <c:axId val="555392728"/>
      </c:barChart>
      <c:catAx>
        <c:axId val="55539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2728"/>
        <c:crosses val="autoZero"/>
        <c:auto val="1"/>
        <c:lblAlgn val="ctr"/>
        <c:lblOffset val="100"/>
        <c:noMultiLvlLbl val="0"/>
      </c:catAx>
      <c:valAx>
        <c:axId val="55539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свод!$A$19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свод!$B$19:$S$19</c:f>
              <c:numCache>
                <c:formatCode>0</c:formatCode>
                <c:ptCount val="18"/>
                <c:pt idx="0">
                  <c:v>100</c:v>
                </c:pt>
                <c:pt idx="1">
                  <c:v>63.580000000000005</c:v>
                </c:pt>
                <c:pt idx="2">
                  <c:v>61.213333333333331</c:v>
                </c:pt>
                <c:pt idx="3">
                  <c:v>100</c:v>
                </c:pt>
                <c:pt idx="4">
                  <c:v>83.016666666666666</c:v>
                </c:pt>
                <c:pt idx="5">
                  <c:v>70.926666666666662</c:v>
                </c:pt>
                <c:pt idx="6">
                  <c:v>100</c:v>
                </c:pt>
                <c:pt idx="7">
                  <c:v>79.37</c:v>
                </c:pt>
                <c:pt idx="8">
                  <c:v>65.186666666666667</c:v>
                </c:pt>
                <c:pt idx="9">
                  <c:v>100</c:v>
                </c:pt>
                <c:pt idx="10">
                  <c:v>58.213333333333331</c:v>
                </c:pt>
                <c:pt idx="11">
                  <c:v>55.343333333333334</c:v>
                </c:pt>
                <c:pt idx="12">
                  <c:v>100</c:v>
                </c:pt>
                <c:pt idx="13">
                  <c:v>54.913333333333334</c:v>
                </c:pt>
                <c:pt idx="14">
                  <c:v>59.75</c:v>
                </c:pt>
                <c:pt idx="15">
                  <c:v>100</c:v>
                </c:pt>
                <c:pt idx="16">
                  <c:v>67.818666666666658</c:v>
                </c:pt>
                <c:pt idx="17">
                  <c:v>62.483999999999995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3536"/>
        <c:axId val="554090400"/>
      </c:barChart>
      <c:catAx>
        <c:axId val="55409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0400"/>
        <c:crosses val="autoZero"/>
        <c:auto val="1"/>
        <c:lblAlgn val="ctr"/>
        <c:lblOffset val="100"/>
        <c:noMultiLvlLbl val="0"/>
      </c:catAx>
      <c:valAx>
        <c:axId val="55409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свод!$A$20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свод!$B$20:$S$20</c:f>
              <c:numCache>
                <c:formatCode>0</c:formatCode>
                <c:ptCount val="18"/>
                <c:pt idx="0">
                  <c:v>98.15</c:v>
                </c:pt>
                <c:pt idx="1">
                  <c:v>41.005000000000003</c:v>
                </c:pt>
                <c:pt idx="2">
                  <c:v>53.11</c:v>
                </c:pt>
                <c:pt idx="3">
                  <c:v>100</c:v>
                </c:pt>
                <c:pt idx="4">
                  <c:v>59.68</c:v>
                </c:pt>
                <c:pt idx="5">
                  <c:v>58.3</c:v>
                </c:pt>
                <c:pt idx="6">
                  <c:v>100</c:v>
                </c:pt>
                <c:pt idx="7">
                  <c:v>40.384999999999998</c:v>
                </c:pt>
                <c:pt idx="8">
                  <c:v>51.46</c:v>
                </c:pt>
                <c:pt idx="9">
                  <c:v>100</c:v>
                </c:pt>
                <c:pt idx="10">
                  <c:v>31.324999999999996</c:v>
                </c:pt>
                <c:pt idx="11">
                  <c:v>48.004999999999995</c:v>
                </c:pt>
                <c:pt idx="12">
                  <c:v>100</c:v>
                </c:pt>
                <c:pt idx="13">
                  <c:v>63.269999999999996</c:v>
                </c:pt>
                <c:pt idx="14">
                  <c:v>65.334999999999994</c:v>
                </c:pt>
                <c:pt idx="15">
                  <c:v>99.63</c:v>
                </c:pt>
                <c:pt idx="16">
                  <c:v>47.132999999999996</c:v>
                </c:pt>
                <c:pt idx="17">
                  <c:v>55.242000000000004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92360"/>
        <c:axId val="554084128"/>
      </c:barChart>
      <c:catAx>
        <c:axId val="55409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4128"/>
        <c:crosses val="autoZero"/>
        <c:auto val="1"/>
        <c:lblAlgn val="ctr"/>
        <c:lblOffset val="100"/>
        <c:noMultiLvlLbl val="0"/>
      </c:catAx>
      <c:valAx>
        <c:axId val="55408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92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(алгебра)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свод!$A$21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свод!$B$21:$S$21</c:f>
              <c:numCache>
                <c:formatCode>0</c:formatCode>
                <c:ptCount val="18"/>
                <c:pt idx="0">
                  <c:v>98.413333333333341</c:v>
                </c:pt>
                <c:pt idx="1">
                  <c:v>56.633333333333333</c:v>
                </c:pt>
                <c:pt idx="2">
                  <c:v>56.6</c:v>
                </c:pt>
                <c:pt idx="3">
                  <c:v>98.55</c:v>
                </c:pt>
                <c:pt idx="4">
                  <c:v>54.44</c:v>
                </c:pt>
                <c:pt idx="5">
                  <c:v>58.626666666666665</c:v>
                </c:pt>
                <c:pt idx="6">
                  <c:v>100</c:v>
                </c:pt>
                <c:pt idx="7">
                  <c:v>62.353333333333332</c:v>
                </c:pt>
                <c:pt idx="8">
                  <c:v>59.836666666666666</c:v>
                </c:pt>
                <c:pt idx="9">
                  <c:v>100</c:v>
                </c:pt>
                <c:pt idx="10">
                  <c:v>51.206666666666671</c:v>
                </c:pt>
                <c:pt idx="11">
                  <c:v>54.946666666666665</c:v>
                </c:pt>
                <c:pt idx="12">
                  <c:v>100</c:v>
                </c:pt>
                <c:pt idx="13">
                  <c:v>54.49</c:v>
                </c:pt>
                <c:pt idx="14">
                  <c:v>59.870000000000005</c:v>
                </c:pt>
                <c:pt idx="15">
                  <c:v>99.39266666666667</c:v>
                </c:pt>
                <c:pt idx="16">
                  <c:v>55.824666666666666</c:v>
                </c:pt>
                <c:pt idx="17">
                  <c:v>57.975999999999999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86088"/>
        <c:axId val="554085696"/>
      </c:barChart>
      <c:catAx>
        <c:axId val="554086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5696"/>
        <c:crosses val="autoZero"/>
        <c:auto val="1"/>
        <c:lblAlgn val="ctr"/>
        <c:lblOffset val="100"/>
        <c:noMultiLvlLbl val="0"/>
      </c:catAx>
      <c:valAx>
        <c:axId val="55408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086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свод!$A$22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свод!$B$22:$S$22</c:f>
              <c:numCache>
                <c:formatCode>0</c:formatCode>
                <c:ptCount val="18"/>
                <c:pt idx="0">
                  <c:v>100</c:v>
                </c:pt>
                <c:pt idx="1">
                  <c:v>53.174999999999997</c:v>
                </c:pt>
                <c:pt idx="2">
                  <c:v>55.745000000000005</c:v>
                </c:pt>
                <c:pt idx="3">
                  <c:v>100</c:v>
                </c:pt>
                <c:pt idx="4">
                  <c:v>78.203333333333333</c:v>
                </c:pt>
                <c:pt idx="5">
                  <c:v>66.733333333333334</c:v>
                </c:pt>
                <c:pt idx="6">
                  <c:v>100</c:v>
                </c:pt>
                <c:pt idx="7">
                  <c:v>67.95</c:v>
                </c:pt>
                <c:pt idx="8">
                  <c:v>62.786666666666669</c:v>
                </c:pt>
                <c:pt idx="9">
                  <c:v>100</c:v>
                </c:pt>
                <c:pt idx="10">
                  <c:v>58.213333333333331</c:v>
                </c:pt>
                <c:pt idx="11">
                  <c:v>60.993333333333339</c:v>
                </c:pt>
                <c:pt idx="12">
                  <c:v>100</c:v>
                </c:pt>
                <c:pt idx="13">
                  <c:v>68.509999999999991</c:v>
                </c:pt>
                <c:pt idx="14">
                  <c:v>70.756666666666661</c:v>
                </c:pt>
                <c:pt idx="15">
                  <c:v>100</c:v>
                </c:pt>
                <c:pt idx="16">
                  <c:v>65.210333333333338</c:v>
                </c:pt>
                <c:pt idx="17">
                  <c:v>63.402999999999999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93120"/>
        <c:axId val="555393512"/>
      </c:barChart>
      <c:catAx>
        <c:axId val="55539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3512"/>
        <c:crosses val="autoZero"/>
        <c:auto val="1"/>
        <c:lblAlgn val="ctr"/>
        <c:lblOffset val="100"/>
        <c:noMultiLvlLbl val="0"/>
      </c:catAx>
      <c:valAx>
        <c:axId val="555393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свод!$A$26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свод!$B$16:$S$17</c:f>
              <c:multiLvlStrCache>
                <c:ptCount val="18"/>
                <c:lvl>
                  <c:pt idx="0">
                    <c:v>% успев.</c:v>
                  </c:pt>
                  <c:pt idx="1">
                    <c:v>% кач. зн.</c:v>
                  </c:pt>
                  <c:pt idx="2">
                    <c:v>Общий СОУ (%)</c:v>
                  </c:pt>
                  <c:pt idx="3">
                    <c:v>% успев.</c:v>
                  </c:pt>
                  <c:pt idx="4">
                    <c:v>% кач. зн.</c:v>
                  </c:pt>
                  <c:pt idx="5">
                    <c:v>Общий СОУ (%)</c:v>
                  </c:pt>
                  <c:pt idx="6">
                    <c:v>% успев.</c:v>
                  </c:pt>
                  <c:pt idx="7">
                    <c:v>% кач. зн.</c:v>
                  </c:pt>
                  <c:pt idx="8">
                    <c:v>Общий СОУ (%)</c:v>
                  </c:pt>
                  <c:pt idx="9">
                    <c:v>% успев.</c:v>
                  </c:pt>
                  <c:pt idx="10">
                    <c:v>% кач. зн.</c:v>
                  </c:pt>
                  <c:pt idx="11">
                    <c:v>Общий СОУ (%)</c:v>
                  </c:pt>
                  <c:pt idx="12">
                    <c:v>% успев.</c:v>
                  </c:pt>
                  <c:pt idx="13">
                    <c:v>% кач. зн.</c:v>
                  </c:pt>
                  <c:pt idx="14">
                    <c:v>Общий СОУ (%)</c:v>
                  </c:pt>
                  <c:pt idx="15">
                    <c:v>% успев.</c:v>
                  </c:pt>
                  <c:pt idx="16">
                    <c:v>% кач. зн.</c:v>
                  </c:pt>
                  <c:pt idx="17">
                    <c:v>Общий СОУ (%)</c:v>
                  </c:pt>
                </c:lvl>
                <c:lvl>
                  <c:pt idx="0">
                    <c:v>5 классы</c:v>
                  </c:pt>
                  <c:pt idx="3">
                    <c:v>6 классы</c:v>
                  </c:pt>
                  <c:pt idx="6">
                    <c:v>7 классы</c:v>
                  </c:pt>
                  <c:pt idx="9">
                    <c:v>8 классы</c:v>
                  </c:pt>
                  <c:pt idx="12">
                    <c:v>9 классы</c:v>
                  </c:pt>
                  <c:pt idx="15">
                    <c:v>ООО</c:v>
                  </c:pt>
                </c:lvl>
              </c:multiLvlStrCache>
            </c:multiLvlStrRef>
          </c:cat>
          <c:val>
            <c:numRef>
              <c:f>свод!$B$26:$S$26</c:f>
              <c:numCache>
                <c:formatCode>0</c:formatCode>
                <c:ptCount val="18"/>
                <c:pt idx="0">
                  <c:v>100</c:v>
                </c:pt>
                <c:pt idx="1">
                  <c:v>62.17</c:v>
                </c:pt>
                <c:pt idx="2">
                  <c:v>56.74</c:v>
                </c:pt>
                <c:pt idx="3">
                  <c:v>100</c:v>
                </c:pt>
                <c:pt idx="4">
                  <c:v>82.41</c:v>
                </c:pt>
                <c:pt idx="5">
                  <c:v>63.875</c:v>
                </c:pt>
                <c:pt idx="6">
                  <c:v>100</c:v>
                </c:pt>
                <c:pt idx="7">
                  <c:v>53.844999999999999</c:v>
                </c:pt>
                <c:pt idx="8">
                  <c:v>53.844999999999999</c:v>
                </c:pt>
                <c:pt idx="9">
                  <c:v>100</c:v>
                </c:pt>
                <c:pt idx="10">
                  <c:v>54.344999999999999</c:v>
                </c:pt>
                <c:pt idx="11">
                  <c:v>53.564999999999998</c:v>
                </c:pt>
                <c:pt idx="12">
                  <c:v>100</c:v>
                </c:pt>
                <c:pt idx="13">
                  <c:v>64.989999999999995</c:v>
                </c:pt>
                <c:pt idx="14">
                  <c:v>63.465000000000003</c:v>
                </c:pt>
                <c:pt idx="15">
                  <c:v>100</c:v>
                </c:pt>
                <c:pt idx="16">
                  <c:v>63.552</c:v>
                </c:pt>
                <c:pt idx="17">
                  <c:v>58.298000000000002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5396648"/>
        <c:axId val="555407624"/>
      </c:barChart>
      <c:catAx>
        <c:axId val="55539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407624"/>
        <c:crosses val="autoZero"/>
        <c:auto val="1"/>
        <c:lblAlgn val="ctr"/>
        <c:lblOffset val="100"/>
        <c:noMultiLvlLbl val="0"/>
      </c:catAx>
      <c:valAx>
        <c:axId val="555407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396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8052</TotalTime>
  <Pages>14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 Windows</cp:lastModifiedBy>
  <cp:revision>1</cp:revision>
  <dcterms:created xsi:type="dcterms:W3CDTF">2021-06-03T09:39:00Z</dcterms:created>
  <dcterms:modified xsi:type="dcterms:W3CDTF">2021-06-10T06:47:00Z</dcterms:modified>
</cp:coreProperties>
</file>