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EE8" w:rsidRDefault="00CA4EE8" w:rsidP="00CA4EE8">
      <w:pPr>
        <w:pStyle w:val="a6"/>
        <w:ind w:left="-567"/>
        <w:jc w:val="center"/>
        <w:rPr>
          <w:sz w:val="28"/>
          <w:szCs w:val="28"/>
        </w:rPr>
      </w:pPr>
      <w:r>
        <w:rPr>
          <w:sz w:val="28"/>
          <w:szCs w:val="28"/>
        </w:rPr>
        <w:t>Муниципальное автономное общеобразовательное учреждение</w:t>
      </w:r>
    </w:p>
    <w:p w:rsidR="00CA4EE8" w:rsidRDefault="00CA4EE8" w:rsidP="00CA4EE8">
      <w:pPr>
        <w:pStyle w:val="a6"/>
        <w:ind w:left="-567"/>
        <w:jc w:val="center"/>
        <w:rPr>
          <w:sz w:val="28"/>
          <w:szCs w:val="28"/>
        </w:rPr>
      </w:pPr>
      <w:r>
        <w:rPr>
          <w:sz w:val="28"/>
          <w:szCs w:val="28"/>
        </w:rPr>
        <w:t>Артинского городского округа</w:t>
      </w:r>
    </w:p>
    <w:p w:rsidR="00CA4EE8" w:rsidRDefault="00CA4EE8" w:rsidP="00CA4EE8">
      <w:pPr>
        <w:pStyle w:val="a6"/>
        <w:ind w:left="-567"/>
        <w:jc w:val="center"/>
        <w:rPr>
          <w:sz w:val="28"/>
          <w:szCs w:val="28"/>
        </w:rPr>
      </w:pPr>
      <w:r>
        <w:rPr>
          <w:sz w:val="28"/>
          <w:szCs w:val="28"/>
        </w:rPr>
        <w:t>«Артинская средняя общеобразовательная школа № 6»</w:t>
      </w:r>
    </w:p>
    <w:p w:rsidR="00CA4EE8" w:rsidRDefault="00CA4EE8" w:rsidP="00CA4EE8">
      <w:pPr>
        <w:pStyle w:val="a6"/>
        <w:ind w:left="-567"/>
        <w:jc w:val="center"/>
        <w:rPr>
          <w:sz w:val="28"/>
          <w:szCs w:val="28"/>
        </w:rPr>
      </w:pPr>
    </w:p>
    <w:p w:rsidR="00CA4EE8" w:rsidRDefault="00CA4EE8" w:rsidP="00CA4EE8">
      <w:pPr>
        <w:pStyle w:val="a6"/>
        <w:ind w:left="-567"/>
        <w:jc w:val="center"/>
        <w:rPr>
          <w:sz w:val="28"/>
          <w:szCs w:val="28"/>
        </w:rPr>
      </w:pPr>
    </w:p>
    <w:tbl>
      <w:tblPr>
        <w:tblStyle w:val="10"/>
        <w:tblW w:w="0" w:type="auto"/>
        <w:jc w:val="center"/>
        <w:tblLook w:val="04A0" w:firstRow="1" w:lastRow="0" w:firstColumn="1" w:lastColumn="0" w:noHBand="0" w:noVBand="1"/>
      </w:tblPr>
      <w:tblGrid>
        <w:gridCol w:w="4638"/>
        <w:gridCol w:w="4490"/>
      </w:tblGrid>
      <w:tr w:rsidR="00CA4EE8" w:rsidRPr="00AF63D7" w:rsidTr="00566968">
        <w:trPr>
          <w:trHeight w:val="1673"/>
          <w:jc w:val="center"/>
        </w:trPr>
        <w:tc>
          <w:tcPr>
            <w:tcW w:w="4638" w:type="dxa"/>
            <w:tcBorders>
              <w:top w:val="single" w:sz="4" w:space="0" w:color="auto"/>
              <w:left w:val="single" w:sz="4" w:space="0" w:color="auto"/>
              <w:bottom w:val="single" w:sz="4" w:space="0" w:color="auto"/>
              <w:right w:val="single" w:sz="4" w:space="0" w:color="auto"/>
            </w:tcBorders>
          </w:tcPr>
          <w:p w:rsidR="00CA4EE8" w:rsidRPr="00AF63D7" w:rsidRDefault="00CA4EE8" w:rsidP="00566968">
            <w:pPr>
              <w:tabs>
                <w:tab w:val="left" w:pos="2792"/>
              </w:tabs>
              <w:ind w:left="105" w:right="478"/>
            </w:pPr>
            <w:r w:rsidRPr="00AF63D7">
              <w:t>ПРИНЯТО:</w:t>
            </w:r>
          </w:p>
          <w:p w:rsidR="00CA4EE8" w:rsidRPr="00AF63D7" w:rsidRDefault="00CA4EE8" w:rsidP="00566968">
            <w:pPr>
              <w:tabs>
                <w:tab w:val="left" w:pos="2792"/>
              </w:tabs>
              <w:ind w:left="105" w:right="478"/>
            </w:pPr>
            <w:r w:rsidRPr="00AF63D7">
              <w:t>на заседании педагогического совета МАОУ АГО «Артинская СОШ №6»</w:t>
            </w:r>
          </w:p>
          <w:p w:rsidR="00CA4EE8" w:rsidRPr="00AF63D7" w:rsidRDefault="00CA4EE8" w:rsidP="009F3191">
            <w:pPr>
              <w:tabs>
                <w:tab w:val="left" w:pos="2792"/>
              </w:tabs>
              <w:ind w:left="105" w:right="478"/>
            </w:pPr>
            <w:r w:rsidRPr="00AF63D7">
              <w:t xml:space="preserve">Протокол </w:t>
            </w:r>
            <w:r w:rsidRPr="00AF63D7">
              <w:rPr>
                <w:shd w:val="clear" w:color="auto" w:fill="FFFFFF" w:themeFill="background1"/>
              </w:rPr>
              <w:t>№ 1 от 30.08.202</w:t>
            </w:r>
            <w:r w:rsidR="009F3191">
              <w:rPr>
                <w:shd w:val="clear" w:color="auto" w:fill="FFFFFF" w:themeFill="background1"/>
              </w:rPr>
              <w:t>4</w:t>
            </w:r>
            <w:r w:rsidRPr="00AF63D7">
              <w:rPr>
                <w:shd w:val="clear" w:color="auto" w:fill="FFFFFF" w:themeFill="background1"/>
              </w:rPr>
              <w:t xml:space="preserve"> года</w:t>
            </w:r>
          </w:p>
        </w:tc>
        <w:tc>
          <w:tcPr>
            <w:tcW w:w="4490" w:type="dxa"/>
            <w:tcBorders>
              <w:top w:val="single" w:sz="4" w:space="0" w:color="auto"/>
              <w:left w:val="single" w:sz="4" w:space="0" w:color="auto"/>
              <w:bottom w:val="single" w:sz="4" w:space="0" w:color="auto"/>
              <w:right w:val="single" w:sz="4" w:space="0" w:color="auto"/>
            </w:tcBorders>
            <w:shd w:val="clear" w:color="auto" w:fill="auto"/>
          </w:tcPr>
          <w:p w:rsidR="00CA4EE8" w:rsidRPr="00AF63D7" w:rsidRDefault="00CA4EE8" w:rsidP="00566968">
            <w:pPr>
              <w:ind w:left="105" w:right="478"/>
            </w:pPr>
            <w:r w:rsidRPr="00AF63D7">
              <w:t>УТВЕРЖДЕНО:</w:t>
            </w:r>
          </w:p>
          <w:p w:rsidR="00CA4EE8" w:rsidRPr="00AF63D7" w:rsidRDefault="00CA4EE8" w:rsidP="00566968">
            <w:pPr>
              <w:ind w:left="105" w:right="141"/>
              <w:rPr>
                <w:shd w:val="clear" w:color="auto" w:fill="FFFF00"/>
              </w:rPr>
            </w:pPr>
            <w:r w:rsidRPr="00AF63D7">
              <w:t xml:space="preserve">Приказ </w:t>
            </w:r>
            <w:r w:rsidRPr="00AF63D7">
              <w:rPr>
                <w:shd w:val="clear" w:color="auto" w:fill="FFFFFF" w:themeFill="background1"/>
              </w:rPr>
              <w:t xml:space="preserve">№ </w:t>
            </w:r>
            <w:r w:rsidR="009F3191">
              <w:rPr>
                <w:shd w:val="clear" w:color="auto" w:fill="FFFFFF" w:themeFill="background1"/>
              </w:rPr>
              <w:t>229-</w:t>
            </w:r>
            <w:r w:rsidRPr="00AF63D7">
              <w:rPr>
                <w:shd w:val="clear" w:color="auto" w:fill="FFFFFF" w:themeFill="background1"/>
              </w:rPr>
              <w:t>од от 3</w:t>
            </w:r>
            <w:r w:rsidR="009F3191">
              <w:rPr>
                <w:shd w:val="clear" w:color="auto" w:fill="FFFFFF" w:themeFill="background1"/>
              </w:rPr>
              <w:t>0</w:t>
            </w:r>
            <w:r w:rsidRPr="00AF63D7">
              <w:rPr>
                <w:shd w:val="clear" w:color="auto" w:fill="FFFFFF" w:themeFill="background1"/>
              </w:rPr>
              <w:t>.08.202</w:t>
            </w:r>
            <w:r w:rsidR="009F3191">
              <w:rPr>
                <w:shd w:val="clear" w:color="auto" w:fill="FFFFFF" w:themeFill="background1"/>
              </w:rPr>
              <w:t xml:space="preserve">4 </w:t>
            </w:r>
            <w:r w:rsidRPr="00AF63D7">
              <w:rPr>
                <w:shd w:val="clear" w:color="auto" w:fill="FFFFFF" w:themeFill="background1"/>
              </w:rPr>
              <w:t>г.</w:t>
            </w:r>
          </w:p>
          <w:p w:rsidR="00CA4EE8" w:rsidRPr="00AF63D7" w:rsidRDefault="00CA4EE8" w:rsidP="00566968">
            <w:pPr>
              <w:tabs>
                <w:tab w:val="left" w:pos="2792"/>
              </w:tabs>
              <w:ind w:left="105" w:right="478"/>
            </w:pPr>
            <w:r w:rsidRPr="00AF63D7">
              <w:t>Директор МАОУ АГО</w:t>
            </w:r>
          </w:p>
          <w:p w:rsidR="00CA4EE8" w:rsidRPr="00AF63D7" w:rsidRDefault="00CA4EE8" w:rsidP="00566968">
            <w:pPr>
              <w:tabs>
                <w:tab w:val="left" w:pos="2792"/>
              </w:tabs>
              <w:ind w:left="105" w:right="478"/>
            </w:pPr>
            <w:r w:rsidRPr="00AF63D7">
              <w:t>«Артинская СОШ №6»</w:t>
            </w:r>
          </w:p>
          <w:p w:rsidR="00CA4EE8" w:rsidRPr="00AF63D7" w:rsidRDefault="00CA4EE8" w:rsidP="00566968">
            <w:pPr>
              <w:ind w:left="105" w:right="478"/>
            </w:pPr>
            <w:r w:rsidRPr="00AF63D7">
              <w:t>____________ О.А. Голых</w:t>
            </w:r>
          </w:p>
          <w:p w:rsidR="00CA4EE8" w:rsidRPr="00AF63D7" w:rsidRDefault="00CA4EE8" w:rsidP="00566968">
            <w:pPr>
              <w:ind w:left="105" w:right="478"/>
            </w:pPr>
          </w:p>
        </w:tc>
      </w:tr>
    </w:tbl>
    <w:p w:rsidR="00CA4EE8" w:rsidRDefault="00CA4EE8" w:rsidP="00CA4EE8">
      <w:pPr>
        <w:pStyle w:val="a6"/>
        <w:ind w:left="-567"/>
        <w:jc w:val="both"/>
        <w:rPr>
          <w:sz w:val="28"/>
          <w:szCs w:val="28"/>
        </w:rPr>
      </w:pPr>
    </w:p>
    <w:p w:rsidR="00CA4EE8" w:rsidRDefault="00CA4EE8" w:rsidP="00CA4EE8">
      <w:pPr>
        <w:pStyle w:val="a6"/>
        <w:ind w:left="-567"/>
        <w:jc w:val="both"/>
        <w:rPr>
          <w:sz w:val="28"/>
          <w:szCs w:val="28"/>
        </w:rPr>
      </w:pPr>
    </w:p>
    <w:p w:rsidR="00CA4EE8" w:rsidRDefault="00CA4EE8" w:rsidP="00CA4EE8">
      <w:pPr>
        <w:pStyle w:val="a6"/>
        <w:ind w:left="-567"/>
        <w:jc w:val="both"/>
        <w:rPr>
          <w:sz w:val="28"/>
          <w:szCs w:val="28"/>
        </w:rPr>
      </w:pPr>
    </w:p>
    <w:p w:rsidR="00CA4EE8" w:rsidRDefault="00CA4EE8" w:rsidP="00CA4EE8">
      <w:pPr>
        <w:pStyle w:val="a6"/>
        <w:ind w:left="-567"/>
        <w:jc w:val="both"/>
        <w:rPr>
          <w:sz w:val="28"/>
          <w:szCs w:val="28"/>
        </w:rPr>
      </w:pPr>
    </w:p>
    <w:p w:rsidR="00CA4EE8" w:rsidRPr="008B3FB1" w:rsidRDefault="00CA4EE8" w:rsidP="00CA4EE8">
      <w:pPr>
        <w:rPr>
          <w:b/>
          <w:i/>
          <w:sz w:val="44"/>
          <w:szCs w:val="44"/>
          <w:u w:val="single"/>
        </w:rPr>
      </w:pPr>
      <w:r w:rsidRPr="008B3FB1">
        <w:rPr>
          <w:b/>
          <w:i/>
          <w:sz w:val="44"/>
          <w:szCs w:val="44"/>
          <w:u w:val="single"/>
        </w:rPr>
        <w:t xml:space="preserve"> </w:t>
      </w:r>
    </w:p>
    <w:p w:rsidR="00CA4EE8" w:rsidRDefault="00CA4EE8" w:rsidP="00CA4EE8">
      <w:pPr>
        <w:ind w:left="-540"/>
      </w:pPr>
    </w:p>
    <w:p w:rsidR="00CA4EE8" w:rsidRDefault="00CA4EE8" w:rsidP="00CA4EE8"/>
    <w:p w:rsidR="00CA4EE8" w:rsidRPr="008B3FB1" w:rsidRDefault="00CA4EE8" w:rsidP="00CA4EE8">
      <w:pPr>
        <w:pStyle w:val="a6"/>
        <w:ind w:left="-567"/>
        <w:jc w:val="center"/>
        <w:rPr>
          <w:b/>
          <w:sz w:val="40"/>
          <w:szCs w:val="40"/>
        </w:rPr>
      </w:pPr>
      <w:r w:rsidRPr="008B3FB1">
        <w:rPr>
          <w:b/>
          <w:sz w:val="40"/>
          <w:szCs w:val="40"/>
        </w:rPr>
        <w:t xml:space="preserve">Дополнительная общеобразовательная общеразвивающая программа </w:t>
      </w:r>
    </w:p>
    <w:p w:rsidR="00CA4EE8" w:rsidRDefault="00E45371" w:rsidP="00CA4EE8">
      <w:pPr>
        <w:ind w:left="-540"/>
        <w:jc w:val="center"/>
        <w:rPr>
          <w:b/>
          <w:sz w:val="40"/>
          <w:szCs w:val="40"/>
        </w:rPr>
      </w:pPr>
      <w:r>
        <w:rPr>
          <w:b/>
          <w:color w:val="000000" w:themeColor="text1"/>
          <w:sz w:val="40"/>
          <w:szCs w:val="40"/>
        </w:rPr>
        <w:t>естественно</w:t>
      </w:r>
      <w:bookmarkStart w:id="0" w:name="_GoBack"/>
      <w:bookmarkEnd w:id="0"/>
      <w:r w:rsidR="00C6337C" w:rsidRPr="009F3191">
        <w:rPr>
          <w:b/>
          <w:color w:val="000000" w:themeColor="text1"/>
          <w:sz w:val="40"/>
          <w:szCs w:val="40"/>
        </w:rPr>
        <w:t>научной</w:t>
      </w:r>
      <w:r w:rsidR="00CA4EE8" w:rsidRPr="009F3191">
        <w:rPr>
          <w:b/>
          <w:color w:val="000000" w:themeColor="text1"/>
          <w:sz w:val="40"/>
          <w:szCs w:val="40"/>
        </w:rPr>
        <w:t xml:space="preserve"> </w:t>
      </w:r>
      <w:r w:rsidR="00CA4EE8" w:rsidRPr="008B3FB1">
        <w:rPr>
          <w:b/>
          <w:sz w:val="40"/>
          <w:szCs w:val="40"/>
        </w:rPr>
        <w:t>направленности</w:t>
      </w:r>
    </w:p>
    <w:p w:rsidR="00CA4EE8" w:rsidRPr="008B3FB1" w:rsidRDefault="00CA4EE8" w:rsidP="00CA4EE8">
      <w:pPr>
        <w:ind w:left="-540"/>
        <w:jc w:val="center"/>
        <w:rPr>
          <w:b/>
          <w:sz w:val="40"/>
          <w:szCs w:val="40"/>
          <w:u w:val="single"/>
        </w:rPr>
      </w:pPr>
      <w:r w:rsidRPr="008B3FB1">
        <w:rPr>
          <w:b/>
          <w:sz w:val="40"/>
          <w:szCs w:val="40"/>
        </w:rPr>
        <w:t xml:space="preserve"> </w:t>
      </w:r>
      <w:r w:rsidRPr="00B0461E">
        <w:rPr>
          <w:b/>
          <w:sz w:val="40"/>
          <w:szCs w:val="40"/>
        </w:rPr>
        <w:t>«</w:t>
      </w:r>
      <w:r>
        <w:rPr>
          <w:b/>
          <w:sz w:val="40"/>
          <w:szCs w:val="40"/>
        </w:rPr>
        <w:t>Живой мир</w:t>
      </w:r>
      <w:r w:rsidRPr="00B0461E">
        <w:rPr>
          <w:b/>
          <w:sz w:val="40"/>
          <w:szCs w:val="40"/>
        </w:rPr>
        <w:t>»</w:t>
      </w:r>
      <w:r w:rsidRPr="008B3FB1">
        <w:rPr>
          <w:b/>
          <w:sz w:val="40"/>
          <w:szCs w:val="40"/>
          <w:u w:val="single"/>
        </w:rPr>
        <w:t xml:space="preserve"> </w:t>
      </w:r>
    </w:p>
    <w:p w:rsidR="00CA4EE8" w:rsidRPr="008B3FB1" w:rsidRDefault="00CA4EE8" w:rsidP="00CA4EE8">
      <w:pPr>
        <w:ind w:left="-540"/>
        <w:jc w:val="center"/>
        <w:rPr>
          <w:b/>
          <w:sz w:val="40"/>
          <w:szCs w:val="40"/>
        </w:rPr>
      </w:pPr>
    </w:p>
    <w:p w:rsidR="00CA4EE8" w:rsidRDefault="00CA4EE8" w:rsidP="00CA4EE8">
      <w:pPr>
        <w:ind w:left="-540"/>
        <w:jc w:val="center"/>
        <w:rPr>
          <w:b/>
          <w:sz w:val="28"/>
          <w:szCs w:val="28"/>
        </w:rPr>
      </w:pPr>
    </w:p>
    <w:p w:rsidR="00CA4EE8" w:rsidRDefault="00CA4EE8" w:rsidP="00CA4EE8">
      <w:pPr>
        <w:pStyle w:val="a6"/>
        <w:ind w:left="-567"/>
        <w:jc w:val="both"/>
        <w:rPr>
          <w:sz w:val="32"/>
          <w:szCs w:val="32"/>
        </w:rPr>
      </w:pPr>
      <w:r>
        <w:rPr>
          <w:sz w:val="32"/>
          <w:szCs w:val="32"/>
        </w:rPr>
        <w:t>Срок реализации программы: 1 год</w:t>
      </w:r>
    </w:p>
    <w:p w:rsidR="00CA4EE8" w:rsidRDefault="00CA4EE8" w:rsidP="00CA4EE8">
      <w:pPr>
        <w:pStyle w:val="a6"/>
        <w:ind w:left="-567"/>
        <w:jc w:val="both"/>
        <w:rPr>
          <w:sz w:val="32"/>
          <w:szCs w:val="32"/>
        </w:rPr>
      </w:pPr>
      <w:r>
        <w:rPr>
          <w:sz w:val="32"/>
          <w:szCs w:val="32"/>
        </w:rPr>
        <w:t>Возраст обучающихся: 9 класс (15 – 16 лет)</w:t>
      </w:r>
    </w:p>
    <w:p w:rsidR="00CA4EE8" w:rsidRDefault="00CA4EE8" w:rsidP="00CA4EE8">
      <w:pPr>
        <w:ind w:left="-540"/>
        <w:jc w:val="center"/>
        <w:rPr>
          <w:b/>
          <w:sz w:val="28"/>
          <w:szCs w:val="28"/>
        </w:rPr>
      </w:pPr>
    </w:p>
    <w:p w:rsidR="00CA4EE8" w:rsidRDefault="00CA4EE8" w:rsidP="00CA4EE8">
      <w:pPr>
        <w:ind w:left="-540"/>
        <w:jc w:val="center"/>
        <w:rPr>
          <w:b/>
          <w:sz w:val="28"/>
          <w:szCs w:val="28"/>
        </w:rPr>
      </w:pPr>
    </w:p>
    <w:p w:rsidR="00CA4EE8" w:rsidRDefault="00CA4EE8" w:rsidP="00CA4EE8">
      <w:pPr>
        <w:rPr>
          <w:b/>
          <w:sz w:val="28"/>
          <w:szCs w:val="28"/>
        </w:rPr>
      </w:pPr>
    </w:p>
    <w:p w:rsidR="00CA4EE8" w:rsidRDefault="00CA4EE8" w:rsidP="00CA4EE8">
      <w:pPr>
        <w:ind w:left="-540"/>
        <w:rPr>
          <w:b/>
          <w:sz w:val="28"/>
          <w:szCs w:val="28"/>
        </w:rPr>
      </w:pPr>
    </w:p>
    <w:p w:rsidR="00CA4EE8" w:rsidRDefault="009F3191" w:rsidP="00CA4EE8">
      <w:pPr>
        <w:ind w:left="4500"/>
        <w:rPr>
          <w:sz w:val="28"/>
          <w:szCs w:val="28"/>
        </w:rPr>
      </w:pPr>
      <w:r>
        <w:rPr>
          <w:sz w:val="28"/>
          <w:szCs w:val="28"/>
        </w:rPr>
        <w:t>Составитель</w:t>
      </w:r>
      <w:r w:rsidR="00CA4EE8" w:rsidRPr="00C56292">
        <w:rPr>
          <w:sz w:val="28"/>
          <w:szCs w:val="28"/>
        </w:rPr>
        <w:t>:</w:t>
      </w:r>
    </w:p>
    <w:p w:rsidR="00CA4EE8" w:rsidRDefault="00CA4EE8" w:rsidP="00CA4EE8">
      <w:pPr>
        <w:ind w:left="4500"/>
        <w:rPr>
          <w:sz w:val="28"/>
          <w:szCs w:val="28"/>
        </w:rPr>
      </w:pPr>
      <w:r>
        <w:rPr>
          <w:sz w:val="28"/>
          <w:szCs w:val="28"/>
        </w:rPr>
        <w:t>Мелехова Ирина Александровна,</w:t>
      </w:r>
    </w:p>
    <w:p w:rsidR="00CA4EE8" w:rsidRDefault="00CA4EE8" w:rsidP="00CA4EE8">
      <w:pPr>
        <w:ind w:left="4500"/>
        <w:rPr>
          <w:sz w:val="28"/>
          <w:szCs w:val="28"/>
        </w:rPr>
      </w:pPr>
      <w:r>
        <w:rPr>
          <w:sz w:val="28"/>
          <w:szCs w:val="28"/>
        </w:rPr>
        <w:t>учитель биологии,</w:t>
      </w:r>
    </w:p>
    <w:p w:rsidR="00CA4EE8" w:rsidRDefault="00CA4EE8" w:rsidP="00CA4EE8">
      <w:pPr>
        <w:ind w:left="4500"/>
        <w:rPr>
          <w:sz w:val="28"/>
          <w:szCs w:val="28"/>
        </w:rPr>
      </w:pPr>
      <w:r>
        <w:rPr>
          <w:sz w:val="28"/>
          <w:szCs w:val="28"/>
        </w:rPr>
        <w:t>высшая квалификационная категория,</w:t>
      </w:r>
    </w:p>
    <w:p w:rsidR="00CA4EE8" w:rsidRDefault="00CA4EE8" w:rsidP="00CA4EE8">
      <w:pPr>
        <w:ind w:left="4500"/>
        <w:rPr>
          <w:sz w:val="28"/>
          <w:szCs w:val="28"/>
        </w:rPr>
      </w:pPr>
      <w:r>
        <w:rPr>
          <w:sz w:val="28"/>
          <w:szCs w:val="28"/>
        </w:rPr>
        <w:t>педагог дополнительного образования</w:t>
      </w:r>
    </w:p>
    <w:p w:rsidR="00CA4EE8" w:rsidRDefault="00CA4EE8" w:rsidP="00CA4EE8">
      <w:pPr>
        <w:ind w:left="4500"/>
        <w:rPr>
          <w:sz w:val="28"/>
          <w:szCs w:val="28"/>
        </w:rPr>
      </w:pPr>
    </w:p>
    <w:p w:rsidR="00CA4EE8" w:rsidRDefault="00CA4EE8" w:rsidP="00CA4EE8">
      <w:pPr>
        <w:ind w:left="4500"/>
        <w:rPr>
          <w:sz w:val="28"/>
          <w:szCs w:val="28"/>
        </w:rPr>
      </w:pPr>
    </w:p>
    <w:p w:rsidR="00CA4EE8" w:rsidRDefault="00CA4EE8" w:rsidP="00CA4EE8">
      <w:pPr>
        <w:ind w:left="-540"/>
        <w:rPr>
          <w:sz w:val="28"/>
          <w:szCs w:val="28"/>
        </w:rPr>
      </w:pPr>
    </w:p>
    <w:p w:rsidR="00CA4EE8" w:rsidRDefault="00CA4EE8" w:rsidP="00CA4EE8">
      <w:pPr>
        <w:rPr>
          <w:sz w:val="28"/>
          <w:szCs w:val="28"/>
        </w:rPr>
      </w:pPr>
    </w:p>
    <w:p w:rsidR="00CA4EE8" w:rsidRDefault="009F3191" w:rsidP="00CA4EE8">
      <w:pPr>
        <w:ind w:left="-426"/>
        <w:jc w:val="center"/>
        <w:rPr>
          <w:sz w:val="28"/>
          <w:szCs w:val="28"/>
        </w:rPr>
      </w:pPr>
      <w:r>
        <w:rPr>
          <w:sz w:val="28"/>
          <w:szCs w:val="28"/>
        </w:rPr>
        <w:t>п</w:t>
      </w:r>
      <w:r w:rsidR="00CA4EE8">
        <w:rPr>
          <w:sz w:val="28"/>
          <w:szCs w:val="28"/>
        </w:rPr>
        <w:t>. Арти</w:t>
      </w:r>
    </w:p>
    <w:p w:rsidR="00CA4EE8" w:rsidRDefault="00CA4EE8" w:rsidP="00CA4EE8">
      <w:pPr>
        <w:ind w:left="-426"/>
        <w:jc w:val="center"/>
        <w:rPr>
          <w:sz w:val="28"/>
          <w:szCs w:val="28"/>
        </w:rPr>
      </w:pPr>
      <w:r>
        <w:rPr>
          <w:sz w:val="28"/>
          <w:szCs w:val="28"/>
        </w:rPr>
        <w:t>202</w:t>
      </w:r>
      <w:r w:rsidR="009F3191">
        <w:rPr>
          <w:sz w:val="28"/>
          <w:szCs w:val="28"/>
        </w:rPr>
        <w:t>4</w:t>
      </w:r>
      <w:r>
        <w:rPr>
          <w:sz w:val="28"/>
          <w:szCs w:val="28"/>
        </w:rPr>
        <w:t xml:space="preserve"> год</w:t>
      </w:r>
      <w:r>
        <w:rPr>
          <w:sz w:val="28"/>
          <w:szCs w:val="28"/>
        </w:rPr>
        <w:br/>
      </w:r>
    </w:p>
    <w:p w:rsidR="00CA4EE8" w:rsidRDefault="00CA4EE8" w:rsidP="00CA4EE8">
      <w:pPr>
        <w:ind w:left="-426"/>
        <w:jc w:val="center"/>
        <w:rPr>
          <w:sz w:val="28"/>
          <w:szCs w:val="28"/>
        </w:rPr>
      </w:pPr>
    </w:p>
    <w:p w:rsidR="009F3191" w:rsidRPr="00B2586D" w:rsidRDefault="009F3191" w:rsidP="009F3191">
      <w:pPr>
        <w:ind w:left="-540"/>
        <w:jc w:val="center"/>
        <w:rPr>
          <w:b/>
          <w:sz w:val="28"/>
          <w:szCs w:val="28"/>
        </w:rPr>
      </w:pPr>
      <w:r w:rsidRPr="00B2586D">
        <w:rPr>
          <w:b/>
          <w:sz w:val="28"/>
          <w:szCs w:val="28"/>
        </w:rPr>
        <w:lastRenderedPageBreak/>
        <w:t>Пояснительная записка</w:t>
      </w:r>
    </w:p>
    <w:p w:rsidR="009F3191" w:rsidRPr="00B2586D" w:rsidRDefault="009F3191" w:rsidP="009F3191">
      <w:pPr>
        <w:ind w:left="-540"/>
        <w:jc w:val="center"/>
        <w:rPr>
          <w:b/>
          <w:sz w:val="28"/>
          <w:szCs w:val="28"/>
        </w:rPr>
      </w:pPr>
      <w:r w:rsidRPr="00B2586D">
        <w:rPr>
          <w:b/>
          <w:sz w:val="28"/>
          <w:szCs w:val="28"/>
        </w:rPr>
        <w:t>Нормативно – правовое обоснование</w:t>
      </w:r>
    </w:p>
    <w:p w:rsidR="009F3191" w:rsidRPr="00001429" w:rsidRDefault="009F3191" w:rsidP="009F3191">
      <w:pPr>
        <w:ind w:left="-540"/>
        <w:jc w:val="center"/>
        <w:rPr>
          <w:b/>
        </w:rPr>
      </w:pPr>
    </w:p>
    <w:p w:rsidR="009F3191" w:rsidRPr="006A4EA7" w:rsidRDefault="009F3191" w:rsidP="009F3191">
      <w:pPr>
        <w:ind w:left="-284"/>
        <w:jc w:val="both"/>
        <w:rPr>
          <w:color w:val="000000"/>
          <w:sz w:val="28"/>
          <w:szCs w:val="28"/>
        </w:rPr>
      </w:pPr>
      <w:r>
        <w:rPr>
          <w:b/>
          <w:sz w:val="28"/>
          <w:szCs w:val="28"/>
        </w:rPr>
        <w:t xml:space="preserve">          </w:t>
      </w:r>
      <w:r w:rsidRPr="006A4EA7">
        <w:rPr>
          <w:color w:val="000000"/>
          <w:sz w:val="28"/>
          <w:szCs w:val="28"/>
        </w:rPr>
        <w:t>Основанием проектирования данной дополнительной общеразвивающей программы послужили следующие нормативно-правовые документы:</w:t>
      </w:r>
    </w:p>
    <w:p w:rsidR="009F3191" w:rsidRPr="0066072A" w:rsidRDefault="009F3191" w:rsidP="009F3191">
      <w:pPr>
        <w:numPr>
          <w:ilvl w:val="0"/>
          <w:numId w:val="26"/>
        </w:numPr>
        <w:ind w:left="142" w:firstLine="11"/>
        <w:jc w:val="both"/>
        <w:rPr>
          <w:sz w:val="28"/>
          <w:szCs w:val="28"/>
        </w:rPr>
      </w:pPr>
      <w:r w:rsidRPr="0066072A">
        <w:rPr>
          <w:sz w:val="28"/>
          <w:szCs w:val="28"/>
        </w:rPr>
        <w:t xml:space="preserve">Федеральный Закон от 29.12.2012 г. № 273-ФЗ «Об образовании в Российской Федерации» (в редакции от 24 марта 2021 г. № 51-ФЗ «О внесении изменений в Федеральный закон»);  </w:t>
      </w:r>
    </w:p>
    <w:p w:rsidR="009F3191" w:rsidRPr="0066072A" w:rsidRDefault="009F3191" w:rsidP="009F3191">
      <w:pPr>
        <w:numPr>
          <w:ilvl w:val="0"/>
          <w:numId w:val="26"/>
        </w:numPr>
        <w:jc w:val="both"/>
        <w:rPr>
          <w:sz w:val="28"/>
          <w:szCs w:val="28"/>
        </w:rPr>
      </w:pPr>
      <w:r w:rsidRPr="0066072A">
        <w:rPr>
          <w:sz w:val="28"/>
          <w:szCs w:val="28"/>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w:t>
      </w:r>
    </w:p>
    <w:p w:rsidR="009F3191" w:rsidRPr="0066072A" w:rsidRDefault="009F3191" w:rsidP="009F3191">
      <w:pPr>
        <w:numPr>
          <w:ilvl w:val="0"/>
          <w:numId w:val="26"/>
        </w:numPr>
        <w:jc w:val="both"/>
        <w:rPr>
          <w:sz w:val="28"/>
          <w:szCs w:val="28"/>
        </w:rPr>
      </w:pPr>
      <w:r w:rsidRPr="0066072A">
        <w:rPr>
          <w:sz w:val="28"/>
          <w:szCs w:val="28"/>
        </w:rPr>
        <w:t xml:space="preserve">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F3191" w:rsidRPr="0066072A" w:rsidRDefault="009F3191" w:rsidP="009F3191">
      <w:pPr>
        <w:numPr>
          <w:ilvl w:val="0"/>
          <w:numId w:val="26"/>
        </w:numPr>
        <w:jc w:val="both"/>
        <w:rPr>
          <w:sz w:val="28"/>
          <w:szCs w:val="28"/>
        </w:rPr>
      </w:pPr>
      <w:r w:rsidRPr="0066072A">
        <w:rPr>
          <w:sz w:val="28"/>
          <w:szCs w:val="28"/>
        </w:rPr>
        <w:t>Концепция развития дополнительного образования детей до 2030 г. (утверждена распоряжением Правительства РФ от 31 марта 2022 г. № 678-р);</w:t>
      </w:r>
    </w:p>
    <w:p w:rsidR="009F3191" w:rsidRPr="00B2586D" w:rsidRDefault="009F3191" w:rsidP="009F3191">
      <w:pPr>
        <w:pStyle w:val="a6"/>
        <w:numPr>
          <w:ilvl w:val="0"/>
          <w:numId w:val="26"/>
        </w:numPr>
        <w:jc w:val="both"/>
        <w:rPr>
          <w:sz w:val="28"/>
          <w:szCs w:val="28"/>
        </w:rPr>
      </w:pPr>
      <w:r w:rsidRPr="00B2586D">
        <w:rPr>
          <w:rFonts w:eastAsia="TimesNewRomanPSMT"/>
          <w:sz w:val="28"/>
          <w:szCs w:val="28"/>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9F3191" w:rsidRPr="00B2586D" w:rsidRDefault="009F3191" w:rsidP="009F3191">
      <w:pPr>
        <w:pStyle w:val="a6"/>
        <w:numPr>
          <w:ilvl w:val="0"/>
          <w:numId w:val="26"/>
        </w:numPr>
        <w:jc w:val="both"/>
        <w:rPr>
          <w:sz w:val="28"/>
          <w:szCs w:val="28"/>
        </w:rPr>
      </w:pPr>
      <w:r w:rsidRPr="00B2586D">
        <w:rPr>
          <w:sz w:val="28"/>
          <w:szCs w:val="28"/>
        </w:rPr>
        <w:t xml:space="preserve">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rsidR="009F3191" w:rsidRPr="0066072A" w:rsidRDefault="009F3191" w:rsidP="009F3191">
      <w:pPr>
        <w:numPr>
          <w:ilvl w:val="0"/>
          <w:numId w:val="26"/>
        </w:numPr>
        <w:jc w:val="both"/>
        <w:rPr>
          <w:sz w:val="28"/>
          <w:szCs w:val="28"/>
        </w:rPr>
      </w:pPr>
      <w:r w:rsidRPr="0066072A">
        <w:rPr>
          <w:sz w:val="28"/>
          <w:szCs w:val="28"/>
        </w:rPr>
        <w:t xml:space="preserve">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w:t>
      </w:r>
    </w:p>
    <w:p w:rsidR="009F3191" w:rsidRPr="0066072A" w:rsidRDefault="009F3191" w:rsidP="009F3191">
      <w:pPr>
        <w:numPr>
          <w:ilvl w:val="0"/>
          <w:numId w:val="26"/>
        </w:numPr>
        <w:jc w:val="both"/>
        <w:rPr>
          <w:sz w:val="28"/>
          <w:szCs w:val="28"/>
        </w:rPr>
      </w:pPr>
      <w:r w:rsidRPr="0066072A">
        <w:rPr>
          <w:sz w:val="28"/>
          <w:szCs w:val="28"/>
        </w:rPr>
        <w:t xml:space="preserve">Письмо Минобрнауки России от 28.08.2015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9F3191" w:rsidRPr="0066072A" w:rsidRDefault="009F3191" w:rsidP="009F3191">
      <w:pPr>
        <w:numPr>
          <w:ilvl w:val="0"/>
          <w:numId w:val="26"/>
        </w:numPr>
        <w:jc w:val="both"/>
        <w:rPr>
          <w:sz w:val="28"/>
          <w:szCs w:val="28"/>
        </w:rPr>
      </w:pPr>
      <w:r w:rsidRPr="0066072A">
        <w:rPr>
          <w:sz w:val="28"/>
          <w:szCs w:val="28"/>
        </w:rPr>
        <w:t xml:space="preserve">Письмо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9F3191" w:rsidRPr="00B2586D" w:rsidRDefault="009F3191" w:rsidP="009F3191">
      <w:pPr>
        <w:pStyle w:val="a6"/>
        <w:numPr>
          <w:ilvl w:val="0"/>
          <w:numId w:val="26"/>
        </w:numPr>
        <w:jc w:val="both"/>
        <w:rPr>
          <w:sz w:val="28"/>
          <w:szCs w:val="28"/>
        </w:rPr>
      </w:pPr>
      <w:r w:rsidRPr="00B2586D">
        <w:rPr>
          <w:sz w:val="28"/>
          <w:szCs w:val="28"/>
        </w:rPr>
        <w:t>Устав МАОУ АГО «АСОШ № 6».</w:t>
      </w:r>
    </w:p>
    <w:p w:rsidR="009F3191" w:rsidRPr="00B2586D" w:rsidRDefault="009F3191" w:rsidP="009F3191">
      <w:pPr>
        <w:jc w:val="both"/>
        <w:rPr>
          <w:b/>
          <w:sz w:val="28"/>
          <w:szCs w:val="28"/>
        </w:rPr>
      </w:pPr>
    </w:p>
    <w:p w:rsidR="0092547F" w:rsidRPr="009F3191" w:rsidRDefault="0092547F" w:rsidP="0092547F">
      <w:pPr>
        <w:jc w:val="both"/>
        <w:rPr>
          <w:sz w:val="28"/>
          <w:szCs w:val="28"/>
        </w:rPr>
      </w:pPr>
      <w:r w:rsidRPr="009F3191">
        <w:rPr>
          <w:b/>
          <w:sz w:val="28"/>
          <w:szCs w:val="28"/>
        </w:rPr>
        <w:t>Направленность программы:</w:t>
      </w:r>
      <w:r w:rsidRPr="009F3191">
        <w:rPr>
          <w:sz w:val="28"/>
          <w:szCs w:val="28"/>
        </w:rPr>
        <w:t xml:space="preserve"> </w:t>
      </w:r>
      <w:r w:rsidRPr="009F3191">
        <w:rPr>
          <w:color w:val="000000" w:themeColor="text1"/>
          <w:sz w:val="28"/>
          <w:szCs w:val="28"/>
        </w:rPr>
        <w:t>естественн</w:t>
      </w:r>
      <w:r w:rsidR="00FF4F3B" w:rsidRPr="009F3191">
        <w:rPr>
          <w:color w:val="000000" w:themeColor="text1"/>
          <w:sz w:val="28"/>
          <w:szCs w:val="28"/>
        </w:rPr>
        <w:t>о</w:t>
      </w:r>
      <w:r w:rsidRPr="009F3191">
        <w:rPr>
          <w:color w:val="000000" w:themeColor="text1"/>
          <w:sz w:val="28"/>
          <w:szCs w:val="28"/>
        </w:rPr>
        <w:t>научн</w:t>
      </w:r>
      <w:r w:rsidR="00FF4F3B" w:rsidRPr="009F3191">
        <w:rPr>
          <w:color w:val="000000" w:themeColor="text1"/>
          <w:sz w:val="28"/>
          <w:szCs w:val="28"/>
        </w:rPr>
        <w:t>ое</w:t>
      </w:r>
      <w:r w:rsidR="009F3191" w:rsidRPr="009F3191">
        <w:rPr>
          <w:color w:val="000000" w:themeColor="text1"/>
          <w:sz w:val="28"/>
          <w:szCs w:val="28"/>
        </w:rPr>
        <w:t>.</w:t>
      </w:r>
    </w:p>
    <w:p w:rsidR="0092547F" w:rsidRPr="009F3191" w:rsidRDefault="0092547F" w:rsidP="0092547F">
      <w:pPr>
        <w:pStyle w:val="a7"/>
        <w:shd w:val="clear" w:color="auto" w:fill="FFFFFF"/>
        <w:spacing w:before="0" w:beforeAutospacing="0" w:after="0" w:afterAutospacing="0" w:line="294" w:lineRule="atLeast"/>
        <w:ind w:left="-540"/>
        <w:jc w:val="both"/>
        <w:rPr>
          <w:sz w:val="28"/>
          <w:szCs w:val="28"/>
          <w:shd w:val="clear" w:color="auto" w:fill="FFFFFF"/>
        </w:rPr>
      </w:pPr>
      <w:r w:rsidRPr="009F3191">
        <w:rPr>
          <w:spacing w:val="-10"/>
          <w:sz w:val="28"/>
          <w:szCs w:val="28"/>
        </w:rPr>
        <w:t xml:space="preserve">     </w:t>
      </w:r>
      <w:r w:rsidRPr="009F3191">
        <w:rPr>
          <w:sz w:val="28"/>
          <w:szCs w:val="28"/>
          <w:shd w:val="clear" w:color="auto" w:fill="FFFFFF"/>
        </w:rPr>
        <w:t>Программа «Живой мир» направлена на формирование у учащихся интереса к изучению биологии, развитие практических умений, применение полученных знаний на практике, подготовка учащихся к участию в олимпиадном движении. На дополнительных занятиях закладываются основы многих практических умений школьников, которыми они будут пользоваться при изучении биологии. Количество практических умений и навыков, которые учащиеся должны усвоить на уроках «Биологии» достаточно не велико, поэтому дополнительное образование будет дополнительной возможностью для закрепления и отработки практических умений учащихся. Программа 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 Теоретический материал включает в себя вопросы, касающиеся основ проектно-исследовательской деятельности, знакомства со структурой работы. Также, данный курс будет способствовать развитию учебной мотивации по выбору профессии, связанной со знаниями в области биологии. При реализации содержания программы учитываются возрастные и индивидуальные возможности подростков, создаются условия для успешности каждого обучающегося</w:t>
      </w:r>
    </w:p>
    <w:p w:rsidR="0092547F" w:rsidRPr="009F3191" w:rsidRDefault="0092547F" w:rsidP="0092547F">
      <w:pPr>
        <w:pStyle w:val="a7"/>
        <w:shd w:val="clear" w:color="auto" w:fill="FFFFFF"/>
        <w:spacing w:before="0" w:beforeAutospacing="0" w:after="0" w:afterAutospacing="0" w:line="294" w:lineRule="atLeast"/>
        <w:ind w:left="-540"/>
        <w:jc w:val="both"/>
        <w:rPr>
          <w:sz w:val="28"/>
          <w:szCs w:val="28"/>
        </w:rPr>
      </w:pPr>
      <w:r w:rsidRPr="009F3191">
        <w:rPr>
          <w:b/>
          <w:sz w:val="28"/>
          <w:szCs w:val="28"/>
        </w:rPr>
        <w:t>Актуальность программы</w:t>
      </w:r>
      <w:r w:rsidRPr="009F3191">
        <w:rPr>
          <w:sz w:val="28"/>
          <w:szCs w:val="28"/>
        </w:rPr>
        <w:t xml:space="preserve"> заключается в том, что она направлена </w:t>
      </w:r>
      <w:r w:rsidRPr="009F3191">
        <w:rPr>
          <w:sz w:val="28"/>
          <w:szCs w:val="28"/>
          <w:shd w:val="clear" w:color="auto" w:fill="FFFFFF"/>
        </w:rPr>
        <w:t> на углубление изучение</w:t>
      </w:r>
      <w:r w:rsidR="00873019" w:rsidRPr="009F3191">
        <w:rPr>
          <w:sz w:val="28"/>
          <w:szCs w:val="28"/>
          <w:shd w:val="clear" w:color="auto" w:fill="FFFFFF"/>
        </w:rPr>
        <w:t xml:space="preserve"> предмета</w:t>
      </w:r>
      <w:r w:rsidRPr="009F3191">
        <w:rPr>
          <w:sz w:val="28"/>
          <w:szCs w:val="28"/>
          <w:shd w:val="clear" w:color="auto" w:fill="FFFFFF"/>
        </w:rPr>
        <w:t xml:space="preserve"> биологии. Занятия раскрывают глубину взаимосвязей живой и неживой материи и процессов живых систем. В программу включены  </w:t>
      </w:r>
      <w:r w:rsidR="00873019" w:rsidRPr="009F3191">
        <w:rPr>
          <w:sz w:val="28"/>
          <w:szCs w:val="28"/>
          <w:shd w:val="clear" w:color="auto" w:fill="FFFFFF"/>
        </w:rPr>
        <w:t>практические</w:t>
      </w:r>
      <w:r w:rsidRPr="009F3191">
        <w:rPr>
          <w:sz w:val="28"/>
          <w:szCs w:val="28"/>
          <w:shd w:val="clear" w:color="auto" w:fill="FFFFFF"/>
        </w:rPr>
        <w:t xml:space="preserve"> работы исследовательской направленности</w:t>
      </w:r>
      <w:r w:rsidR="00873019" w:rsidRPr="009F3191">
        <w:rPr>
          <w:sz w:val="28"/>
          <w:szCs w:val="28"/>
          <w:shd w:val="clear" w:color="auto" w:fill="FFFFFF"/>
        </w:rPr>
        <w:t>.</w:t>
      </w:r>
    </w:p>
    <w:p w:rsidR="0092547F" w:rsidRPr="009F3191" w:rsidRDefault="0092547F" w:rsidP="00873019">
      <w:pPr>
        <w:pStyle w:val="a7"/>
        <w:shd w:val="clear" w:color="auto" w:fill="FFFFFF"/>
        <w:spacing w:before="0" w:beforeAutospacing="0" w:after="0" w:afterAutospacing="0" w:line="294" w:lineRule="atLeast"/>
        <w:ind w:left="-540"/>
        <w:jc w:val="both"/>
        <w:rPr>
          <w:color w:val="000000"/>
          <w:sz w:val="28"/>
          <w:szCs w:val="28"/>
        </w:rPr>
      </w:pPr>
      <w:r w:rsidRPr="009F3191">
        <w:rPr>
          <w:sz w:val="28"/>
          <w:szCs w:val="28"/>
        </w:rPr>
        <w:t xml:space="preserve">     </w:t>
      </w:r>
      <w:r w:rsidRPr="009F3191">
        <w:rPr>
          <w:sz w:val="28"/>
          <w:szCs w:val="28"/>
        </w:rPr>
        <w:tab/>
        <w:t xml:space="preserve"> </w:t>
      </w:r>
      <w:r w:rsidRPr="009F3191">
        <w:rPr>
          <w:b/>
          <w:bCs/>
          <w:color w:val="000000"/>
          <w:sz w:val="28"/>
          <w:szCs w:val="28"/>
        </w:rPr>
        <w:t xml:space="preserve">Отличительные особенности данной дополнительной образовательной программы </w:t>
      </w:r>
      <w:r w:rsidRPr="009F3191">
        <w:rPr>
          <w:color w:val="000000"/>
          <w:spacing w:val="-4"/>
          <w:sz w:val="28"/>
          <w:szCs w:val="28"/>
        </w:rPr>
        <w:t xml:space="preserve">Особенностью   программы   является   её   вариативность: возможность свободно планировать и изменять порядок изучения тем; связывать изучение отдельных тем с </w:t>
      </w:r>
      <w:r w:rsidRPr="009F3191">
        <w:rPr>
          <w:color w:val="000000"/>
          <w:spacing w:val="-2"/>
          <w:sz w:val="28"/>
          <w:szCs w:val="28"/>
        </w:rPr>
        <w:t xml:space="preserve">особенностями местных условий; отводится большое количество времени для </w:t>
      </w:r>
      <w:r w:rsidRPr="009F3191">
        <w:rPr>
          <w:color w:val="000000"/>
          <w:sz w:val="28"/>
          <w:szCs w:val="28"/>
        </w:rPr>
        <w:t xml:space="preserve">использования учителем разнообразных форм и методов организации учебного </w:t>
      </w:r>
      <w:r w:rsidRPr="009F3191">
        <w:rPr>
          <w:color w:val="000000"/>
          <w:spacing w:val="-6"/>
          <w:sz w:val="28"/>
          <w:szCs w:val="28"/>
        </w:rPr>
        <w:t>процесса и для творческой деятельности детей.</w:t>
      </w:r>
    </w:p>
    <w:p w:rsidR="0092547F" w:rsidRPr="009F3191" w:rsidRDefault="0092547F" w:rsidP="0092547F">
      <w:pPr>
        <w:pStyle w:val="a7"/>
        <w:shd w:val="clear" w:color="auto" w:fill="FFFFFF"/>
        <w:spacing w:before="0" w:beforeAutospacing="0" w:after="0" w:afterAutospacing="0"/>
        <w:ind w:left="-540"/>
        <w:jc w:val="both"/>
        <w:rPr>
          <w:color w:val="000000"/>
          <w:sz w:val="28"/>
          <w:szCs w:val="28"/>
        </w:rPr>
      </w:pPr>
      <w:r w:rsidRPr="009F3191">
        <w:rPr>
          <w:color w:val="000000"/>
          <w:sz w:val="28"/>
          <w:szCs w:val="28"/>
        </w:rPr>
        <w:t xml:space="preserve">          </w:t>
      </w:r>
      <w:r w:rsidRPr="009F3191">
        <w:rPr>
          <w:color w:val="000000"/>
          <w:sz w:val="28"/>
          <w:szCs w:val="28"/>
        </w:rPr>
        <w:tab/>
        <w:t>Программа рассчитана на 34 часа, по 1 час в неделю для учащихся 9 классов.</w:t>
      </w:r>
    </w:p>
    <w:p w:rsidR="0092547F" w:rsidRPr="009F3191" w:rsidRDefault="0092547F" w:rsidP="0092547F">
      <w:pPr>
        <w:pStyle w:val="11"/>
        <w:shd w:val="clear" w:color="auto" w:fill="FFFFFF"/>
        <w:spacing w:after="0" w:line="240" w:lineRule="auto"/>
        <w:ind w:left="-567" w:right="5"/>
        <w:jc w:val="both"/>
        <w:rPr>
          <w:rFonts w:ascii="Times New Roman" w:hAnsi="Times New Roman" w:cs="Times New Roman"/>
          <w:b/>
          <w:sz w:val="28"/>
          <w:szCs w:val="28"/>
          <w:u w:val="single"/>
        </w:rPr>
      </w:pPr>
      <w:r w:rsidRPr="009F3191">
        <w:rPr>
          <w:rFonts w:ascii="Times New Roman" w:hAnsi="Times New Roman" w:cs="Times New Roman"/>
          <w:b/>
          <w:sz w:val="28"/>
          <w:szCs w:val="28"/>
          <w:u w:val="single"/>
        </w:rPr>
        <w:t>Главные принципы:</w:t>
      </w:r>
    </w:p>
    <w:p w:rsidR="0092547F" w:rsidRPr="009F3191" w:rsidRDefault="0092547F" w:rsidP="0092547F">
      <w:pPr>
        <w:ind w:left="-540"/>
        <w:jc w:val="both"/>
        <w:rPr>
          <w:sz w:val="28"/>
          <w:szCs w:val="28"/>
        </w:rPr>
      </w:pPr>
      <w:r w:rsidRPr="009F3191">
        <w:rPr>
          <w:sz w:val="28"/>
          <w:szCs w:val="28"/>
        </w:rPr>
        <w:t>1. Деятельность кружка не должна нарушать учебного процесса школы.</w:t>
      </w:r>
    </w:p>
    <w:p w:rsidR="0092547F" w:rsidRPr="009F3191" w:rsidRDefault="0092547F" w:rsidP="0092547F">
      <w:pPr>
        <w:ind w:left="-540"/>
        <w:jc w:val="both"/>
        <w:rPr>
          <w:sz w:val="28"/>
          <w:szCs w:val="28"/>
        </w:rPr>
      </w:pPr>
      <w:r w:rsidRPr="009F3191">
        <w:rPr>
          <w:sz w:val="28"/>
          <w:szCs w:val="28"/>
        </w:rPr>
        <w:t>2. Использование наглядного пособия, ИКТ и всех средств наглядности.</w:t>
      </w:r>
    </w:p>
    <w:p w:rsidR="0092547F" w:rsidRPr="009F3191" w:rsidRDefault="0092547F" w:rsidP="0092547F">
      <w:pPr>
        <w:ind w:left="-540"/>
        <w:jc w:val="both"/>
        <w:rPr>
          <w:sz w:val="28"/>
          <w:szCs w:val="28"/>
        </w:rPr>
      </w:pPr>
      <w:r w:rsidRPr="009F3191">
        <w:rPr>
          <w:sz w:val="28"/>
          <w:szCs w:val="28"/>
        </w:rPr>
        <w:t>3. Предполагает постепенное усложнение материала.</w:t>
      </w:r>
    </w:p>
    <w:p w:rsidR="0092547F" w:rsidRPr="009F3191" w:rsidRDefault="0092547F" w:rsidP="0092547F">
      <w:pPr>
        <w:ind w:left="-540"/>
        <w:jc w:val="both"/>
        <w:rPr>
          <w:sz w:val="28"/>
          <w:szCs w:val="28"/>
        </w:rPr>
      </w:pPr>
      <w:r w:rsidRPr="009F3191">
        <w:rPr>
          <w:sz w:val="28"/>
          <w:szCs w:val="28"/>
        </w:rPr>
        <w:t>4. Добровольность участия в данном виде деятельности.</w:t>
      </w:r>
    </w:p>
    <w:p w:rsidR="0092547F" w:rsidRPr="009F3191" w:rsidRDefault="0092547F" w:rsidP="0092547F">
      <w:pPr>
        <w:ind w:left="-540"/>
        <w:jc w:val="both"/>
        <w:rPr>
          <w:sz w:val="28"/>
          <w:szCs w:val="28"/>
        </w:rPr>
      </w:pPr>
      <w:r w:rsidRPr="009F3191">
        <w:rPr>
          <w:sz w:val="28"/>
          <w:szCs w:val="28"/>
        </w:rPr>
        <w:t>5. Активность и творческий подход к проведению мероприятий.</w:t>
      </w:r>
    </w:p>
    <w:p w:rsidR="0092547F" w:rsidRPr="009F3191" w:rsidRDefault="0092547F" w:rsidP="0092547F">
      <w:pPr>
        <w:ind w:left="-540"/>
        <w:jc w:val="both"/>
        <w:rPr>
          <w:sz w:val="28"/>
          <w:szCs w:val="28"/>
        </w:rPr>
      </w:pPr>
      <w:r w:rsidRPr="009F3191">
        <w:rPr>
          <w:sz w:val="28"/>
          <w:szCs w:val="28"/>
        </w:rPr>
        <w:t>6. Доброжелательная и непринужденная обстановка работы кружка.</w:t>
      </w:r>
    </w:p>
    <w:p w:rsidR="0092547F" w:rsidRPr="009F3191" w:rsidRDefault="0092547F" w:rsidP="0092547F">
      <w:pPr>
        <w:shd w:val="clear" w:color="auto" w:fill="FFFFFF"/>
        <w:ind w:left="-567"/>
        <w:jc w:val="both"/>
        <w:rPr>
          <w:color w:val="FF0000"/>
          <w:sz w:val="28"/>
          <w:szCs w:val="28"/>
        </w:rPr>
      </w:pPr>
      <w:r w:rsidRPr="009F3191">
        <w:rPr>
          <w:sz w:val="28"/>
          <w:szCs w:val="28"/>
        </w:rPr>
        <w:t xml:space="preserve">     Работа кружка представляет собой совместную учебно-познавательную, творческую, проектную деятельность учащихся, имеющую общую цель, согласованные методы и спосо</w:t>
      </w:r>
      <w:r w:rsidR="00873019" w:rsidRPr="009F3191">
        <w:rPr>
          <w:sz w:val="28"/>
          <w:szCs w:val="28"/>
        </w:rPr>
        <w:t>бы деятельности</w:t>
      </w:r>
      <w:r w:rsidRPr="009F3191">
        <w:rPr>
          <w:sz w:val="28"/>
          <w:szCs w:val="28"/>
        </w:rPr>
        <w:t>.</w:t>
      </w:r>
    </w:p>
    <w:p w:rsidR="0092547F" w:rsidRPr="009F3191" w:rsidRDefault="0092547F" w:rsidP="0092547F">
      <w:pPr>
        <w:pStyle w:val="a7"/>
        <w:shd w:val="clear" w:color="auto" w:fill="FFFFFF"/>
        <w:spacing w:before="0" w:beforeAutospacing="0" w:after="0" w:afterAutospacing="0"/>
        <w:ind w:left="-567"/>
        <w:jc w:val="both"/>
        <w:rPr>
          <w:color w:val="000000"/>
          <w:sz w:val="28"/>
          <w:szCs w:val="28"/>
        </w:rPr>
      </w:pPr>
      <w:r w:rsidRPr="009F3191">
        <w:rPr>
          <w:b/>
          <w:bCs/>
          <w:color w:val="000000"/>
          <w:sz w:val="28"/>
          <w:szCs w:val="28"/>
        </w:rPr>
        <w:t xml:space="preserve">     </w:t>
      </w:r>
      <w:r w:rsidRPr="009F3191">
        <w:rPr>
          <w:b/>
          <w:bCs/>
          <w:color w:val="000000"/>
          <w:sz w:val="28"/>
          <w:szCs w:val="28"/>
        </w:rPr>
        <w:tab/>
        <w:t>Критерии эффективности программы:</w:t>
      </w:r>
    </w:p>
    <w:p w:rsidR="0092547F" w:rsidRPr="009F3191" w:rsidRDefault="0092547F" w:rsidP="0092547F">
      <w:pPr>
        <w:pStyle w:val="a7"/>
        <w:shd w:val="clear" w:color="auto" w:fill="FFFFFF"/>
        <w:spacing w:before="0" w:beforeAutospacing="0" w:after="0" w:afterAutospacing="0"/>
        <w:ind w:left="-567"/>
        <w:jc w:val="both"/>
        <w:rPr>
          <w:color w:val="000000"/>
          <w:sz w:val="28"/>
          <w:szCs w:val="28"/>
        </w:rPr>
      </w:pPr>
      <w:r w:rsidRPr="009F3191">
        <w:rPr>
          <w:color w:val="000000"/>
          <w:sz w:val="28"/>
          <w:szCs w:val="28"/>
        </w:rPr>
        <w:t>- степень участия детей в школьных, муниципальных мероприятиях и т.д.;</w:t>
      </w:r>
    </w:p>
    <w:p w:rsidR="0092547F" w:rsidRPr="009F3191" w:rsidRDefault="0092547F" w:rsidP="0092547F">
      <w:pPr>
        <w:pStyle w:val="a7"/>
        <w:shd w:val="clear" w:color="auto" w:fill="FFFFFF"/>
        <w:spacing w:before="0" w:beforeAutospacing="0" w:after="0" w:afterAutospacing="0"/>
        <w:ind w:left="-567"/>
        <w:jc w:val="both"/>
        <w:rPr>
          <w:color w:val="000000"/>
          <w:sz w:val="28"/>
          <w:szCs w:val="28"/>
        </w:rPr>
      </w:pPr>
      <w:r w:rsidRPr="009F3191">
        <w:rPr>
          <w:color w:val="000000"/>
          <w:sz w:val="28"/>
          <w:szCs w:val="28"/>
        </w:rPr>
        <w:t xml:space="preserve">- мотивация детей на </w:t>
      </w:r>
      <w:r w:rsidR="00873019" w:rsidRPr="009F3191">
        <w:rPr>
          <w:color w:val="000000"/>
          <w:sz w:val="28"/>
          <w:szCs w:val="28"/>
        </w:rPr>
        <w:t>учебную деятельность.</w:t>
      </w:r>
    </w:p>
    <w:p w:rsidR="0092547F" w:rsidRPr="009F3191" w:rsidRDefault="0092547F" w:rsidP="0092547F">
      <w:pPr>
        <w:shd w:val="clear" w:color="auto" w:fill="FFFFFF"/>
        <w:ind w:left="-567"/>
        <w:jc w:val="both"/>
        <w:rPr>
          <w:b/>
          <w:sz w:val="28"/>
          <w:szCs w:val="28"/>
        </w:rPr>
      </w:pPr>
      <w:r w:rsidRPr="009F3191">
        <w:rPr>
          <w:sz w:val="28"/>
          <w:szCs w:val="28"/>
        </w:rPr>
        <w:t xml:space="preserve">    </w:t>
      </w:r>
      <w:r w:rsidRPr="009F3191">
        <w:rPr>
          <w:sz w:val="28"/>
          <w:szCs w:val="28"/>
        </w:rPr>
        <w:tab/>
      </w:r>
      <w:r w:rsidRPr="009F3191">
        <w:rPr>
          <w:b/>
          <w:sz w:val="28"/>
          <w:szCs w:val="28"/>
        </w:rPr>
        <w:t xml:space="preserve">Адресат: </w:t>
      </w:r>
      <w:r w:rsidRPr="009F3191">
        <w:rPr>
          <w:color w:val="000000"/>
          <w:sz w:val="28"/>
          <w:szCs w:val="28"/>
        </w:rPr>
        <w:t xml:space="preserve">обучающиеся 9-х классов (возрасте 15 – 16 лет). Количество обучающихся в группе 15 человек </w:t>
      </w:r>
    </w:p>
    <w:p w:rsidR="0092547F" w:rsidRPr="009F3191" w:rsidRDefault="0092547F" w:rsidP="0092547F">
      <w:pPr>
        <w:shd w:val="clear" w:color="auto" w:fill="FFFFFF"/>
        <w:ind w:left="-567"/>
        <w:jc w:val="both"/>
        <w:rPr>
          <w:b/>
          <w:sz w:val="28"/>
          <w:szCs w:val="28"/>
        </w:rPr>
      </w:pPr>
      <w:r w:rsidRPr="009F3191">
        <w:rPr>
          <w:sz w:val="28"/>
          <w:szCs w:val="28"/>
        </w:rPr>
        <w:tab/>
      </w:r>
      <w:r w:rsidRPr="009F3191">
        <w:rPr>
          <w:b/>
          <w:sz w:val="28"/>
          <w:szCs w:val="28"/>
        </w:rPr>
        <w:t>Режим занятий:</w:t>
      </w:r>
      <w:r w:rsidRPr="009F3191">
        <w:rPr>
          <w:color w:val="000000"/>
          <w:sz w:val="28"/>
          <w:szCs w:val="28"/>
        </w:rPr>
        <w:t xml:space="preserve"> занятия проводятся 1 раз в неделю, продолжительность занятий по 40 минут. </w:t>
      </w:r>
    </w:p>
    <w:p w:rsidR="0092547F" w:rsidRPr="009F3191" w:rsidRDefault="0092547F" w:rsidP="0092547F">
      <w:pPr>
        <w:shd w:val="clear" w:color="auto" w:fill="FFFFFF"/>
        <w:ind w:left="-567"/>
        <w:jc w:val="both"/>
        <w:rPr>
          <w:b/>
          <w:bCs/>
          <w:color w:val="FF0000"/>
          <w:sz w:val="28"/>
          <w:szCs w:val="28"/>
          <w:shd w:val="clear" w:color="auto" w:fill="FFFFFF"/>
        </w:rPr>
      </w:pPr>
      <w:r w:rsidRPr="009F3191">
        <w:rPr>
          <w:b/>
          <w:bCs/>
          <w:color w:val="000000"/>
          <w:sz w:val="28"/>
          <w:szCs w:val="28"/>
          <w:shd w:val="clear" w:color="auto" w:fill="FFFFFF"/>
        </w:rPr>
        <w:tab/>
        <w:t xml:space="preserve">Объем программы </w:t>
      </w:r>
      <w:r w:rsidRPr="009F3191">
        <w:rPr>
          <w:color w:val="000000"/>
          <w:sz w:val="28"/>
          <w:szCs w:val="28"/>
        </w:rPr>
        <w:t xml:space="preserve">34 часа в год. </w:t>
      </w:r>
      <w:r w:rsidRPr="009F3191">
        <w:rPr>
          <w:color w:val="FF0000"/>
          <w:sz w:val="28"/>
          <w:szCs w:val="28"/>
        </w:rPr>
        <w:t xml:space="preserve"> </w:t>
      </w:r>
    </w:p>
    <w:p w:rsidR="0092547F" w:rsidRPr="009F3191" w:rsidRDefault="0092547F" w:rsidP="0092547F">
      <w:pPr>
        <w:shd w:val="clear" w:color="auto" w:fill="FFFFFF"/>
        <w:ind w:left="-567" w:firstLine="567"/>
        <w:jc w:val="both"/>
        <w:rPr>
          <w:b/>
          <w:bCs/>
          <w:color w:val="000000"/>
          <w:sz w:val="28"/>
          <w:szCs w:val="28"/>
          <w:shd w:val="clear" w:color="auto" w:fill="FFFFFF"/>
        </w:rPr>
      </w:pPr>
      <w:r w:rsidRPr="009F3191">
        <w:rPr>
          <w:b/>
          <w:bCs/>
          <w:color w:val="000000"/>
          <w:sz w:val="28"/>
          <w:szCs w:val="28"/>
        </w:rPr>
        <w:t>Срок освоения программы</w:t>
      </w:r>
      <w:r w:rsidRPr="009F3191">
        <w:rPr>
          <w:color w:val="000000"/>
          <w:sz w:val="28"/>
          <w:szCs w:val="28"/>
        </w:rPr>
        <w:t xml:space="preserve"> 1 учебный год, 34 недели.  </w:t>
      </w:r>
    </w:p>
    <w:p w:rsidR="0092547F" w:rsidRPr="009F3191" w:rsidRDefault="0092547F" w:rsidP="00126414">
      <w:pPr>
        <w:pStyle w:val="a7"/>
        <w:shd w:val="clear" w:color="auto" w:fill="FFFFFF"/>
        <w:spacing w:before="0" w:beforeAutospacing="0" w:after="0" w:afterAutospacing="0" w:line="294" w:lineRule="atLeast"/>
        <w:ind w:left="-567"/>
        <w:jc w:val="both"/>
        <w:rPr>
          <w:b/>
          <w:bCs/>
          <w:i/>
          <w:sz w:val="28"/>
          <w:szCs w:val="28"/>
        </w:rPr>
      </w:pPr>
      <w:r w:rsidRPr="009F3191">
        <w:rPr>
          <w:sz w:val="28"/>
          <w:szCs w:val="28"/>
        </w:rPr>
        <w:t xml:space="preserve">  </w:t>
      </w:r>
      <w:r w:rsidRPr="009F3191">
        <w:rPr>
          <w:sz w:val="28"/>
          <w:szCs w:val="28"/>
        </w:rPr>
        <w:tab/>
      </w:r>
      <w:r w:rsidRPr="009F3191">
        <w:rPr>
          <w:b/>
          <w:bCs/>
          <w:color w:val="000000"/>
          <w:sz w:val="28"/>
          <w:szCs w:val="28"/>
        </w:rPr>
        <w:t>Формы обучения –</w:t>
      </w:r>
      <w:r w:rsidRPr="009F3191">
        <w:rPr>
          <w:color w:val="000000"/>
          <w:sz w:val="28"/>
          <w:szCs w:val="28"/>
        </w:rPr>
        <w:t> </w:t>
      </w:r>
      <w:r w:rsidR="00126414" w:rsidRPr="009F3191">
        <w:rPr>
          <w:sz w:val="28"/>
          <w:szCs w:val="28"/>
        </w:rPr>
        <w:t xml:space="preserve">занятия разделены на теоретические (учебные занятия) и практические (лабораторная работа). Формы и методы, используемые в работе по программе: Словесно-иллюстративные методы: рассказ, беседа, дискуссия, работа с биологической литературой. Репродуктивные методы: воспроизведение знаний, полученных во время выступлений. Частично-поисковые методы (при систематизации коллекционного материала). Исследовательские методы (при работе с микроскопом). Проектная работа (при оформлении результатов исследований). Практическая работа (при проведении эксперимента или исследования). Творческое проектирование помогает развить самостоятельность, познавательную деятельность и активность детей. Исследовательская деятельность помогает развить у детей наблюдательность, логику, самостоятельность в выборе темы, целей, задач работы, проведении опытов и наблюдений, анализе и обработке полученных результатов. </w:t>
      </w:r>
      <w:r w:rsidRPr="009F3191">
        <w:rPr>
          <w:b/>
          <w:bCs/>
          <w:i/>
          <w:sz w:val="28"/>
          <w:szCs w:val="28"/>
        </w:rPr>
        <w:t xml:space="preserve">Основные виды занятий по данной программе: </w:t>
      </w:r>
    </w:p>
    <w:p w:rsidR="0092547F" w:rsidRPr="009F3191" w:rsidRDefault="0092547F" w:rsidP="0092547F">
      <w:pPr>
        <w:pStyle w:val="a7"/>
        <w:numPr>
          <w:ilvl w:val="0"/>
          <w:numId w:val="28"/>
        </w:numPr>
        <w:shd w:val="clear" w:color="auto" w:fill="FFFFFF"/>
        <w:spacing w:before="0" w:beforeAutospacing="0" w:after="0" w:afterAutospacing="0"/>
        <w:ind w:left="142"/>
        <w:jc w:val="both"/>
        <w:rPr>
          <w:bCs/>
          <w:sz w:val="28"/>
          <w:szCs w:val="28"/>
        </w:rPr>
      </w:pPr>
      <w:r w:rsidRPr="009F3191">
        <w:rPr>
          <w:bCs/>
          <w:sz w:val="28"/>
          <w:szCs w:val="28"/>
        </w:rPr>
        <w:t xml:space="preserve">обучение, </w:t>
      </w:r>
    </w:p>
    <w:p w:rsidR="0092547F" w:rsidRPr="009F3191" w:rsidRDefault="0092547F" w:rsidP="0092547F">
      <w:pPr>
        <w:pStyle w:val="a7"/>
        <w:numPr>
          <w:ilvl w:val="0"/>
          <w:numId w:val="28"/>
        </w:numPr>
        <w:shd w:val="clear" w:color="auto" w:fill="FFFFFF"/>
        <w:spacing w:before="0" w:beforeAutospacing="0" w:after="0" w:afterAutospacing="0"/>
        <w:ind w:left="142"/>
        <w:jc w:val="both"/>
        <w:rPr>
          <w:bCs/>
          <w:sz w:val="28"/>
          <w:szCs w:val="28"/>
        </w:rPr>
      </w:pPr>
      <w:r w:rsidRPr="009F3191">
        <w:rPr>
          <w:bCs/>
          <w:sz w:val="28"/>
          <w:szCs w:val="28"/>
        </w:rPr>
        <w:t xml:space="preserve">применение знаний на практике через практические занятия, </w:t>
      </w:r>
    </w:p>
    <w:p w:rsidR="0092547F" w:rsidRPr="009F3191" w:rsidRDefault="0092547F" w:rsidP="0092547F">
      <w:pPr>
        <w:pStyle w:val="a7"/>
        <w:shd w:val="clear" w:color="auto" w:fill="FFFFFF"/>
        <w:spacing w:before="0" w:beforeAutospacing="0" w:after="0" w:afterAutospacing="0"/>
        <w:ind w:left="-567"/>
        <w:jc w:val="both"/>
        <w:rPr>
          <w:b/>
          <w:bCs/>
          <w:i/>
          <w:sz w:val="28"/>
          <w:szCs w:val="28"/>
        </w:rPr>
      </w:pPr>
      <w:r w:rsidRPr="009F3191">
        <w:rPr>
          <w:b/>
          <w:bCs/>
          <w:i/>
          <w:sz w:val="28"/>
          <w:szCs w:val="28"/>
        </w:rPr>
        <w:t>Формы подведения результатов:</w:t>
      </w:r>
    </w:p>
    <w:p w:rsidR="0092547F" w:rsidRPr="009F3191" w:rsidRDefault="0092547F" w:rsidP="0092547F">
      <w:pPr>
        <w:pStyle w:val="a7"/>
        <w:numPr>
          <w:ilvl w:val="0"/>
          <w:numId w:val="29"/>
        </w:numPr>
        <w:shd w:val="clear" w:color="auto" w:fill="FFFFFF"/>
        <w:spacing w:before="0" w:beforeAutospacing="0" w:after="0" w:afterAutospacing="0"/>
        <w:jc w:val="both"/>
        <w:rPr>
          <w:bCs/>
          <w:sz w:val="28"/>
          <w:szCs w:val="28"/>
        </w:rPr>
      </w:pPr>
      <w:r w:rsidRPr="009F3191">
        <w:rPr>
          <w:bCs/>
          <w:sz w:val="28"/>
          <w:szCs w:val="28"/>
        </w:rPr>
        <w:t>Беседа;</w:t>
      </w:r>
    </w:p>
    <w:p w:rsidR="0092547F" w:rsidRPr="009F3191" w:rsidRDefault="0092547F" w:rsidP="0092547F">
      <w:pPr>
        <w:pStyle w:val="a7"/>
        <w:numPr>
          <w:ilvl w:val="0"/>
          <w:numId w:val="29"/>
        </w:numPr>
        <w:shd w:val="clear" w:color="auto" w:fill="FFFFFF"/>
        <w:spacing w:before="0" w:beforeAutospacing="0" w:after="0" w:afterAutospacing="0"/>
        <w:jc w:val="both"/>
        <w:rPr>
          <w:bCs/>
          <w:sz w:val="28"/>
          <w:szCs w:val="28"/>
        </w:rPr>
      </w:pPr>
      <w:r w:rsidRPr="009F3191">
        <w:rPr>
          <w:bCs/>
          <w:sz w:val="28"/>
          <w:szCs w:val="28"/>
        </w:rPr>
        <w:t>Мастер-класс;</w:t>
      </w:r>
    </w:p>
    <w:p w:rsidR="0092547F" w:rsidRPr="009F3191" w:rsidRDefault="0092547F" w:rsidP="0092547F">
      <w:pPr>
        <w:pStyle w:val="a7"/>
        <w:numPr>
          <w:ilvl w:val="0"/>
          <w:numId w:val="29"/>
        </w:numPr>
        <w:shd w:val="clear" w:color="auto" w:fill="FFFFFF"/>
        <w:spacing w:before="0" w:beforeAutospacing="0" w:after="0" w:afterAutospacing="0"/>
        <w:jc w:val="both"/>
        <w:rPr>
          <w:bCs/>
          <w:sz w:val="28"/>
          <w:szCs w:val="28"/>
        </w:rPr>
      </w:pPr>
      <w:r w:rsidRPr="009F3191">
        <w:rPr>
          <w:bCs/>
          <w:sz w:val="28"/>
          <w:szCs w:val="28"/>
        </w:rPr>
        <w:t>Презентация</w:t>
      </w:r>
    </w:p>
    <w:p w:rsidR="00873019" w:rsidRPr="009F3191" w:rsidRDefault="0092547F" w:rsidP="0092547F">
      <w:pPr>
        <w:pStyle w:val="a7"/>
        <w:numPr>
          <w:ilvl w:val="0"/>
          <w:numId w:val="29"/>
        </w:numPr>
        <w:shd w:val="clear" w:color="auto" w:fill="FFFFFF"/>
        <w:spacing w:before="0" w:beforeAutospacing="0" w:after="0" w:afterAutospacing="0"/>
        <w:jc w:val="both"/>
        <w:rPr>
          <w:bCs/>
          <w:sz w:val="28"/>
          <w:szCs w:val="28"/>
        </w:rPr>
      </w:pPr>
      <w:r w:rsidRPr="009F3191">
        <w:rPr>
          <w:bCs/>
          <w:sz w:val="28"/>
          <w:szCs w:val="28"/>
        </w:rPr>
        <w:t>Практические занятия</w:t>
      </w:r>
      <w:r w:rsidR="00873019" w:rsidRPr="009F3191">
        <w:rPr>
          <w:bCs/>
          <w:sz w:val="28"/>
          <w:szCs w:val="28"/>
        </w:rPr>
        <w:t>;</w:t>
      </w:r>
    </w:p>
    <w:p w:rsidR="0092547F" w:rsidRPr="009F3191" w:rsidRDefault="00873019" w:rsidP="0092547F">
      <w:pPr>
        <w:pStyle w:val="a7"/>
        <w:numPr>
          <w:ilvl w:val="0"/>
          <w:numId w:val="29"/>
        </w:numPr>
        <w:shd w:val="clear" w:color="auto" w:fill="FFFFFF"/>
        <w:spacing w:before="0" w:beforeAutospacing="0" w:after="0" w:afterAutospacing="0"/>
        <w:jc w:val="both"/>
        <w:rPr>
          <w:bCs/>
          <w:sz w:val="28"/>
          <w:szCs w:val="28"/>
        </w:rPr>
      </w:pPr>
      <w:r w:rsidRPr="009F3191">
        <w:rPr>
          <w:bCs/>
          <w:sz w:val="28"/>
          <w:szCs w:val="28"/>
        </w:rPr>
        <w:t>Участие в НПК</w:t>
      </w:r>
      <w:r w:rsidR="0092547F" w:rsidRPr="009F3191">
        <w:rPr>
          <w:bCs/>
          <w:sz w:val="28"/>
          <w:szCs w:val="28"/>
        </w:rPr>
        <w:t>.</w:t>
      </w:r>
    </w:p>
    <w:p w:rsidR="0070730D" w:rsidRPr="009F3191" w:rsidRDefault="0070730D" w:rsidP="00CB3EC9">
      <w:pPr>
        <w:pStyle w:val="a7"/>
        <w:shd w:val="clear" w:color="auto" w:fill="FFFFFF"/>
        <w:spacing w:before="0" w:beforeAutospacing="0" w:after="0" w:afterAutospacing="0"/>
        <w:ind w:left="153"/>
        <w:jc w:val="center"/>
        <w:rPr>
          <w:b/>
          <w:bCs/>
          <w:sz w:val="28"/>
          <w:szCs w:val="28"/>
        </w:rPr>
      </w:pPr>
    </w:p>
    <w:p w:rsidR="00CB3EC9" w:rsidRPr="009F3191" w:rsidRDefault="00CB3EC9" w:rsidP="00CB3EC9">
      <w:pPr>
        <w:pStyle w:val="a7"/>
        <w:shd w:val="clear" w:color="auto" w:fill="FFFFFF"/>
        <w:spacing w:before="0" w:beforeAutospacing="0" w:after="0" w:afterAutospacing="0"/>
        <w:ind w:left="153"/>
        <w:jc w:val="center"/>
        <w:rPr>
          <w:b/>
          <w:bCs/>
          <w:sz w:val="28"/>
          <w:szCs w:val="28"/>
        </w:rPr>
      </w:pPr>
      <w:r w:rsidRPr="009F3191">
        <w:rPr>
          <w:b/>
          <w:bCs/>
          <w:sz w:val="28"/>
          <w:szCs w:val="28"/>
        </w:rPr>
        <w:t>Цели и задачи общеразвивающей программы</w:t>
      </w:r>
    </w:p>
    <w:p w:rsidR="0092547F" w:rsidRPr="009F3191" w:rsidRDefault="0092547F" w:rsidP="0092547F">
      <w:pPr>
        <w:pStyle w:val="a7"/>
        <w:shd w:val="clear" w:color="auto" w:fill="FFFFFF"/>
        <w:spacing w:before="0" w:beforeAutospacing="0" w:after="0" w:afterAutospacing="0"/>
        <w:ind w:left="153"/>
        <w:jc w:val="both"/>
        <w:rPr>
          <w:bCs/>
          <w:sz w:val="28"/>
          <w:szCs w:val="28"/>
        </w:rPr>
      </w:pPr>
    </w:p>
    <w:p w:rsidR="00A70D18" w:rsidRPr="009F3191" w:rsidRDefault="00A70D18" w:rsidP="00CB3EC9">
      <w:pPr>
        <w:pStyle w:val="a7"/>
        <w:shd w:val="clear" w:color="auto" w:fill="FFFFFF"/>
        <w:spacing w:before="0" w:beforeAutospacing="0" w:after="0" w:afterAutospacing="0"/>
        <w:ind w:left="-567"/>
        <w:jc w:val="both"/>
        <w:rPr>
          <w:sz w:val="28"/>
          <w:szCs w:val="28"/>
        </w:rPr>
      </w:pPr>
      <w:r w:rsidRPr="009F3191">
        <w:rPr>
          <w:b/>
          <w:sz w:val="28"/>
          <w:szCs w:val="28"/>
        </w:rPr>
        <w:t>Цель программы:</w:t>
      </w:r>
      <w:r w:rsidRPr="009F3191">
        <w:rPr>
          <w:sz w:val="28"/>
          <w:szCs w:val="28"/>
        </w:rPr>
        <w:t xml:space="preserve"> Развитие познавательных интересов, интеллектуальных и творческих способностей учащихся через приобщение к изучению и исследованию в познании многообразия мира живой природы.</w:t>
      </w:r>
    </w:p>
    <w:p w:rsidR="00A70D18" w:rsidRPr="009F3191" w:rsidRDefault="00A70D18" w:rsidP="00CB3EC9">
      <w:pPr>
        <w:pStyle w:val="a7"/>
        <w:shd w:val="clear" w:color="auto" w:fill="FFFFFF"/>
        <w:spacing w:before="0" w:beforeAutospacing="0" w:after="0" w:afterAutospacing="0"/>
        <w:ind w:left="-567"/>
        <w:jc w:val="both"/>
        <w:rPr>
          <w:sz w:val="28"/>
          <w:szCs w:val="28"/>
        </w:rPr>
      </w:pPr>
      <w:r w:rsidRPr="009F3191">
        <w:rPr>
          <w:b/>
          <w:sz w:val="28"/>
          <w:szCs w:val="28"/>
        </w:rPr>
        <w:t xml:space="preserve"> Задачи программы</w:t>
      </w:r>
      <w:r w:rsidRPr="009F3191">
        <w:rPr>
          <w:sz w:val="28"/>
          <w:szCs w:val="28"/>
        </w:rPr>
        <w:t xml:space="preserve"> </w:t>
      </w:r>
    </w:p>
    <w:p w:rsidR="00A70D18" w:rsidRPr="009F3191" w:rsidRDefault="00A70D18" w:rsidP="00CB3EC9">
      <w:pPr>
        <w:pStyle w:val="a7"/>
        <w:shd w:val="clear" w:color="auto" w:fill="FFFFFF"/>
        <w:spacing w:before="0" w:beforeAutospacing="0" w:after="0" w:afterAutospacing="0"/>
        <w:ind w:left="-567"/>
        <w:jc w:val="both"/>
        <w:rPr>
          <w:b/>
          <w:sz w:val="28"/>
          <w:szCs w:val="28"/>
        </w:rPr>
      </w:pPr>
      <w:r w:rsidRPr="009F3191">
        <w:rPr>
          <w:b/>
          <w:sz w:val="28"/>
          <w:szCs w:val="28"/>
        </w:rPr>
        <w:t>Обучающие:</w:t>
      </w:r>
    </w:p>
    <w:p w:rsidR="00A70D18" w:rsidRPr="009F3191" w:rsidRDefault="00A70D18" w:rsidP="00CB3EC9">
      <w:pPr>
        <w:pStyle w:val="a7"/>
        <w:shd w:val="clear" w:color="auto" w:fill="FFFFFF"/>
        <w:spacing w:before="0" w:beforeAutospacing="0" w:after="0" w:afterAutospacing="0"/>
        <w:ind w:left="-567"/>
        <w:jc w:val="both"/>
        <w:rPr>
          <w:sz w:val="28"/>
          <w:szCs w:val="28"/>
        </w:rPr>
      </w:pPr>
      <w:r w:rsidRPr="009F3191">
        <w:rPr>
          <w:sz w:val="28"/>
          <w:szCs w:val="28"/>
        </w:rPr>
        <w:t xml:space="preserve">•Расширять кругозор, знания об окружающем мире; </w:t>
      </w:r>
    </w:p>
    <w:p w:rsidR="00A70D18" w:rsidRPr="009F3191" w:rsidRDefault="00A70D18" w:rsidP="00CB3EC9">
      <w:pPr>
        <w:pStyle w:val="a7"/>
        <w:shd w:val="clear" w:color="auto" w:fill="FFFFFF"/>
        <w:spacing w:before="0" w:beforeAutospacing="0" w:after="0" w:afterAutospacing="0"/>
        <w:ind w:left="-567"/>
        <w:jc w:val="both"/>
        <w:rPr>
          <w:sz w:val="28"/>
          <w:szCs w:val="28"/>
        </w:rPr>
      </w:pPr>
      <w:r w:rsidRPr="009F3191">
        <w:rPr>
          <w:sz w:val="28"/>
          <w:szCs w:val="28"/>
        </w:rPr>
        <w:t xml:space="preserve">•Развивать навыки работы с микроскопом, биологическими объектами; </w:t>
      </w:r>
    </w:p>
    <w:p w:rsidR="00A70D18" w:rsidRPr="009F3191" w:rsidRDefault="0070730D" w:rsidP="00CB3EC9">
      <w:pPr>
        <w:pStyle w:val="a7"/>
        <w:shd w:val="clear" w:color="auto" w:fill="FFFFFF"/>
        <w:spacing w:before="0" w:beforeAutospacing="0" w:after="0" w:afterAutospacing="0"/>
        <w:ind w:left="-567"/>
        <w:jc w:val="both"/>
        <w:rPr>
          <w:sz w:val="28"/>
          <w:szCs w:val="28"/>
        </w:rPr>
      </w:pPr>
      <w:r w:rsidRPr="009F3191">
        <w:rPr>
          <w:sz w:val="28"/>
          <w:szCs w:val="28"/>
        </w:rPr>
        <w:t xml:space="preserve">•Способствовать популяризации </w:t>
      </w:r>
      <w:r w:rsidR="00A70D18" w:rsidRPr="009F3191">
        <w:rPr>
          <w:sz w:val="28"/>
          <w:szCs w:val="28"/>
        </w:rPr>
        <w:t xml:space="preserve"> учащихся биологических знаний. </w:t>
      </w:r>
    </w:p>
    <w:p w:rsidR="00A70D18" w:rsidRPr="009F3191" w:rsidRDefault="00A70D18" w:rsidP="00CB3EC9">
      <w:pPr>
        <w:pStyle w:val="a7"/>
        <w:shd w:val="clear" w:color="auto" w:fill="FFFFFF"/>
        <w:spacing w:before="0" w:beforeAutospacing="0" w:after="0" w:afterAutospacing="0"/>
        <w:ind w:left="-567"/>
        <w:jc w:val="both"/>
        <w:rPr>
          <w:sz w:val="28"/>
          <w:szCs w:val="28"/>
        </w:rPr>
      </w:pPr>
      <w:r w:rsidRPr="009F3191">
        <w:rPr>
          <w:sz w:val="28"/>
          <w:szCs w:val="28"/>
        </w:rPr>
        <w:t xml:space="preserve">•Знакомить с биологическими специальностями. </w:t>
      </w:r>
    </w:p>
    <w:p w:rsidR="00A70D18" w:rsidRPr="009F3191" w:rsidRDefault="00A70D18" w:rsidP="00CB3EC9">
      <w:pPr>
        <w:pStyle w:val="a7"/>
        <w:shd w:val="clear" w:color="auto" w:fill="FFFFFF"/>
        <w:spacing w:before="0" w:beforeAutospacing="0" w:after="0" w:afterAutospacing="0"/>
        <w:ind w:left="-567"/>
        <w:jc w:val="both"/>
        <w:rPr>
          <w:b/>
          <w:sz w:val="28"/>
          <w:szCs w:val="28"/>
        </w:rPr>
      </w:pPr>
      <w:r w:rsidRPr="009F3191">
        <w:rPr>
          <w:b/>
          <w:sz w:val="28"/>
          <w:szCs w:val="28"/>
        </w:rPr>
        <w:t xml:space="preserve">Развивающие: </w:t>
      </w:r>
    </w:p>
    <w:p w:rsidR="00A70D18" w:rsidRPr="009F3191" w:rsidRDefault="00A70D18" w:rsidP="00CB3EC9">
      <w:pPr>
        <w:pStyle w:val="a7"/>
        <w:shd w:val="clear" w:color="auto" w:fill="FFFFFF"/>
        <w:spacing w:before="0" w:beforeAutospacing="0" w:after="0" w:afterAutospacing="0"/>
        <w:ind w:left="-567"/>
        <w:jc w:val="both"/>
        <w:rPr>
          <w:sz w:val="28"/>
          <w:szCs w:val="28"/>
        </w:rPr>
      </w:pPr>
      <w:r w:rsidRPr="009F3191">
        <w:rPr>
          <w:sz w:val="28"/>
          <w:szCs w:val="28"/>
        </w:rPr>
        <w:t>• Развитие творческих способностей ребенка.</w:t>
      </w:r>
    </w:p>
    <w:p w:rsidR="00A70D18" w:rsidRPr="009F3191" w:rsidRDefault="00A70D18" w:rsidP="00CB3EC9">
      <w:pPr>
        <w:pStyle w:val="a7"/>
        <w:shd w:val="clear" w:color="auto" w:fill="FFFFFF"/>
        <w:spacing w:before="0" w:beforeAutospacing="0" w:after="0" w:afterAutospacing="0"/>
        <w:ind w:left="-567"/>
        <w:jc w:val="both"/>
        <w:rPr>
          <w:sz w:val="28"/>
          <w:szCs w:val="28"/>
        </w:rPr>
      </w:pPr>
      <w:r w:rsidRPr="009F3191">
        <w:rPr>
          <w:sz w:val="28"/>
          <w:szCs w:val="28"/>
        </w:rPr>
        <w:t xml:space="preserve">• Формирование приемов, умений и навыков по организации поисковой и исследовательской деятельности, самостоятельной познавательной деятельности; </w:t>
      </w:r>
    </w:p>
    <w:p w:rsidR="00A70D18" w:rsidRPr="009F3191" w:rsidRDefault="00A70D18" w:rsidP="00CB3EC9">
      <w:pPr>
        <w:pStyle w:val="a7"/>
        <w:shd w:val="clear" w:color="auto" w:fill="FFFFFF"/>
        <w:spacing w:before="0" w:beforeAutospacing="0" w:after="0" w:afterAutospacing="0"/>
        <w:ind w:left="-567"/>
        <w:jc w:val="both"/>
        <w:rPr>
          <w:b/>
          <w:sz w:val="28"/>
          <w:szCs w:val="28"/>
        </w:rPr>
      </w:pPr>
      <w:r w:rsidRPr="009F3191">
        <w:rPr>
          <w:sz w:val="28"/>
          <w:szCs w:val="28"/>
        </w:rPr>
        <w:t xml:space="preserve">• Развитие исследовательских навыков и умения анализировать полученные результаты; </w:t>
      </w:r>
      <w:r w:rsidRPr="009F3191">
        <w:rPr>
          <w:b/>
          <w:sz w:val="28"/>
          <w:szCs w:val="28"/>
        </w:rPr>
        <w:t>Воспитательные:</w:t>
      </w:r>
    </w:p>
    <w:p w:rsidR="00A70D18" w:rsidRPr="009F3191" w:rsidRDefault="00A70D18" w:rsidP="00CB3EC9">
      <w:pPr>
        <w:pStyle w:val="a7"/>
        <w:shd w:val="clear" w:color="auto" w:fill="FFFFFF"/>
        <w:spacing w:before="0" w:beforeAutospacing="0" w:after="0" w:afterAutospacing="0"/>
        <w:ind w:left="-567"/>
        <w:jc w:val="both"/>
        <w:rPr>
          <w:sz w:val="28"/>
          <w:szCs w:val="28"/>
        </w:rPr>
      </w:pPr>
      <w:r w:rsidRPr="009F3191">
        <w:rPr>
          <w:sz w:val="28"/>
          <w:szCs w:val="28"/>
        </w:rPr>
        <w:t>• Воспитывать интерес к миру живых существ.</w:t>
      </w:r>
    </w:p>
    <w:p w:rsidR="00A70D18" w:rsidRPr="009F3191" w:rsidRDefault="00A70D18" w:rsidP="00CB3EC9">
      <w:pPr>
        <w:pStyle w:val="a7"/>
        <w:shd w:val="clear" w:color="auto" w:fill="FFFFFF"/>
        <w:spacing w:before="0" w:beforeAutospacing="0" w:after="0" w:afterAutospacing="0"/>
        <w:ind w:left="-567"/>
        <w:jc w:val="both"/>
        <w:rPr>
          <w:sz w:val="28"/>
          <w:szCs w:val="28"/>
        </w:rPr>
      </w:pPr>
      <w:r w:rsidRPr="009F3191">
        <w:rPr>
          <w:sz w:val="28"/>
          <w:szCs w:val="28"/>
        </w:rPr>
        <w:t xml:space="preserve">• Воспитывать ответственное отношение к порученному делу. </w:t>
      </w:r>
    </w:p>
    <w:p w:rsidR="00C6337C" w:rsidRPr="009F3191" w:rsidRDefault="00A70D18" w:rsidP="00CB3EC9">
      <w:pPr>
        <w:pStyle w:val="a7"/>
        <w:shd w:val="clear" w:color="auto" w:fill="FFFFFF"/>
        <w:spacing w:before="0" w:beforeAutospacing="0" w:after="0" w:afterAutospacing="0"/>
        <w:ind w:left="-567"/>
        <w:jc w:val="both"/>
        <w:rPr>
          <w:sz w:val="28"/>
          <w:szCs w:val="28"/>
        </w:rPr>
      </w:pPr>
      <w:r w:rsidRPr="009F3191">
        <w:rPr>
          <w:sz w:val="28"/>
          <w:szCs w:val="28"/>
        </w:rPr>
        <w:t>• Развитие навыков общения и коммуникации.</w:t>
      </w:r>
      <w:r w:rsidRPr="009F3191">
        <w:rPr>
          <w:bCs/>
          <w:sz w:val="28"/>
          <w:szCs w:val="28"/>
        </w:rPr>
        <w:t xml:space="preserve"> </w:t>
      </w:r>
    </w:p>
    <w:p w:rsidR="00CB3EC9" w:rsidRPr="009F3191" w:rsidRDefault="00CB3EC9" w:rsidP="00CB3EC9">
      <w:pPr>
        <w:tabs>
          <w:tab w:val="left" w:pos="-567"/>
        </w:tabs>
        <w:ind w:left="-567"/>
        <w:jc w:val="center"/>
        <w:rPr>
          <w:b/>
          <w:sz w:val="28"/>
          <w:szCs w:val="28"/>
        </w:rPr>
      </w:pPr>
      <w:r w:rsidRPr="009F3191">
        <w:rPr>
          <w:b/>
          <w:sz w:val="28"/>
          <w:szCs w:val="28"/>
        </w:rPr>
        <w:t>Содержание общеразвивающей программы</w:t>
      </w:r>
    </w:p>
    <w:p w:rsidR="00CB3EC9" w:rsidRPr="009F3191" w:rsidRDefault="00CB3EC9" w:rsidP="00CB3EC9">
      <w:pPr>
        <w:tabs>
          <w:tab w:val="left" w:pos="-567"/>
        </w:tabs>
        <w:jc w:val="both"/>
        <w:rPr>
          <w:b/>
          <w:sz w:val="28"/>
          <w:szCs w:val="28"/>
        </w:rPr>
      </w:pPr>
    </w:p>
    <w:p w:rsidR="00CB3EC9" w:rsidRPr="009F3191" w:rsidRDefault="00CB3EC9" w:rsidP="00CB3EC9">
      <w:pPr>
        <w:ind w:left="-540"/>
        <w:jc w:val="center"/>
        <w:rPr>
          <w:b/>
          <w:sz w:val="28"/>
          <w:szCs w:val="28"/>
        </w:rPr>
      </w:pPr>
      <w:r w:rsidRPr="009F3191">
        <w:rPr>
          <w:b/>
          <w:sz w:val="28"/>
          <w:szCs w:val="28"/>
        </w:rPr>
        <w:t>Учебный (тематический) план</w:t>
      </w:r>
    </w:p>
    <w:p w:rsidR="00CB3EC9" w:rsidRPr="009F3191" w:rsidRDefault="00CB3EC9" w:rsidP="00CB3EC9">
      <w:pPr>
        <w:ind w:left="-540"/>
        <w:jc w:val="center"/>
        <w:rPr>
          <w:b/>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1832"/>
        <w:gridCol w:w="850"/>
        <w:gridCol w:w="851"/>
        <w:gridCol w:w="927"/>
        <w:gridCol w:w="3326"/>
        <w:gridCol w:w="1984"/>
      </w:tblGrid>
      <w:tr w:rsidR="00CB3EC9" w:rsidRPr="009F3191" w:rsidTr="00566968">
        <w:trPr>
          <w:trHeight w:val="435"/>
        </w:trPr>
        <w:tc>
          <w:tcPr>
            <w:tcW w:w="1004" w:type="dxa"/>
            <w:vMerge w:val="restart"/>
            <w:shd w:val="clear" w:color="auto" w:fill="auto"/>
          </w:tcPr>
          <w:p w:rsidR="00CB3EC9" w:rsidRPr="009F3191" w:rsidRDefault="00CB3EC9" w:rsidP="00566968">
            <w:pPr>
              <w:jc w:val="center"/>
              <w:rPr>
                <w:b/>
                <w:i/>
                <w:sz w:val="28"/>
                <w:szCs w:val="28"/>
              </w:rPr>
            </w:pPr>
            <w:r w:rsidRPr="009F3191">
              <w:rPr>
                <w:b/>
                <w:i/>
                <w:sz w:val="28"/>
                <w:szCs w:val="28"/>
              </w:rPr>
              <w:t>№</w:t>
            </w:r>
          </w:p>
        </w:tc>
        <w:tc>
          <w:tcPr>
            <w:tcW w:w="1832" w:type="dxa"/>
            <w:vMerge w:val="restart"/>
            <w:shd w:val="clear" w:color="auto" w:fill="auto"/>
          </w:tcPr>
          <w:p w:rsidR="00CB3EC9" w:rsidRPr="009F3191" w:rsidRDefault="00CB3EC9" w:rsidP="00566968">
            <w:pPr>
              <w:jc w:val="center"/>
              <w:rPr>
                <w:b/>
                <w:i/>
                <w:sz w:val="28"/>
                <w:szCs w:val="28"/>
              </w:rPr>
            </w:pPr>
            <w:r w:rsidRPr="009F3191">
              <w:rPr>
                <w:b/>
                <w:i/>
                <w:sz w:val="28"/>
                <w:szCs w:val="28"/>
              </w:rPr>
              <w:t>Наименование разделов, тем</w:t>
            </w:r>
          </w:p>
        </w:tc>
        <w:tc>
          <w:tcPr>
            <w:tcW w:w="850" w:type="dxa"/>
            <w:vMerge w:val="restart"/>
            <w:shd w:val="clear" w:color="auto" w:fill="auto"/>
          </w:tcPr>
          <w:p w:rsidR="00CB3EC9" w:rsidRPr="009F3191" w:rsidRDefault="00CB3EC9" w:rsidP="00566968">
            <w:pPr>
              <w:jc w:val="center"/>
              <w:rPr>
                <w:b/>
                <w:i/>
                <w:sz w:val="28"/>
                <w:szCs w:val="28"/>
              </w:rPr>
            </w:pPr>
            <w:r w:rsidRPr="009F3191">
              <w:rPr>
                <w:b/>
                <w:i/>
                <w:sz w:val="28"/>
                <w:szCs w:val="28"/>
              </w:rPr>
              <w:t>Всего часов</w:t>
            </w:r>
          </w:p>
        </w:tc>
        <w:tc>
          <w:tcPr>
            <w:tcW w:w="1778" w:type="dxa"/>
            <w:gridSpan w:val="2"/>
            <w:shd w:val="clear" w:color="auto" w:fill="auto"/>
          </w:tcPr>
          <w:p w:rsidR="00CB3EC9" w:rsidRPr="009F3191" w:rsidRDefault="00CB3EC9" w:rsidP="00566968">
            <w:pPr>
              <w:jc w:val="center"/>
              <w:rPr>
                <w:b/>
                <w:i/>
                <w:sz w:val="28"/>
                <w:szCs w:val="28"/>
              </w:rPr>
            </w:pPr>
            <w:r w:rsidRPr="009F3191">
              <w:rPr>
                <w:b/>
                <w:i/>
                <w:sz w:val="28"/>
                <w:szCs w:val="28"/>
              </w:rPr>
              <w:t>Количество часов</w:t>
            </w:r>
          </w:p>
        </w:tc>
        <w:tc>
          <w:tcPr>
            <w:tcW w:w="3326" w:type="dxa"/>
            <w:vMerge w:val="restart"/>
            <w:shd w:val="clear" w:color="auto" w:fill="auto"/>
          </w:tcPr>
          <w:p w:rsidR="00CB3EC9" w:rsidRPr="009F3191" w:rsidRDefault="00CB3EC9" w:rsidP="00566968">
            <w:pPr>
              <w:jc w:val="center"/>
              <w:rPr>
                <w:sz w:val="28"/>
                <w:szCs w:val="28"/>
              </w:rPr>
            </w:pPr>
            <w:r w:rsidRPr="009F3191">
              <w:rPr>
                <w:b/>
                <w:i/>
                <w:sz w:val="28"/>
                <w:szCs w:val="28"/>
              </w:rPr>
              <w:t>Характеристика деятельности обучающихся</w:t>
            </w:r>
          </w:p>
        </w:tc>
        <w:tc>
          <w:tcPr>
            <w:tcW w:w="1984" w:type="dxa"/>
            <w:vMerge w:val="restart"/>
          </w:tcPr>
          <w:p w:rsidR="00CB3EC9" w:rsidRPr="009F3191" w:rsidRDefault="00CB3EC9" w:rsidP="00566968">
            <w:pPr>
              <w:jc w:val="center"/>
              <w:rPr>
                <w:b/>
                <w:i/>
                <w:sz w:val="28"/>
                <w:szCs w:val="28"/>
              </w:rPr>
            </w:pPr>
            <w:r w:rsidRPr="009F3191">
              <w:rPr>
                <w:b/>
                <w:i/>
                <w:sz w:val="28"/>
                <w:szCs w:val="28"/>
              </w:rPr>
              <w:t>Формы аттестации</w:t>
            </w:r>
          </w:p>
        </w:tc>
      </w:tr>
      <w:tr w:rsidR="00CB3EC9" w:rsidRPr="009F3191" w:rsidTr="00566968">
        <w:trPr>
          <w:trHeight w:val="525"/>
        </w:trPr>
        <w:tc>
          <w:tcPr>
            <w:tcW w:w="1004" w:type="dxa"/>
            <w:vMerge/>
            <w:shd w:val="clear" w:color="auto" w:fill="auto"/>
          </w:tcPr>
          <w:p w:rsidR="00CB3EC9" w:rsidRPr="009F3191" w:rsidRDefault="00CB3EC9" w:rsidP="00566968">
            <w:pPr>
              <w:jc w:val="center"/>
              <w:rPr>
                <w:b/>
                <w:i/>
                <w:sz w:val="28"/>
                <w:szCs w:val="28"/>
              </w:rPr>
            </w:pPr>
          </w:p>
        </w:tc>
        <w:tc>
          <w:tcPr>
            <w:tcW w:w="1832" w:type="dxa"/>
            <w:vMerge/>
            <w:shd w:val="clear" w:color="auto" w:fill="auto"/>
          </w:tcPr>
          <w:p w:rsidR="00CB3EC9" w:rsidRPr="009F3191" w:rsidRDefault="00CB3EC9" w:rsidP="00566968">
            <w:pPr>
              <w:jc w:val="center"/>
              <w:rPr>
                <w:b/>
                <w:i/>
                <w:sz w:val="28"/>
                <w:szCs w:val="28"/>
              </w:rPr>
            </w:pPr>
          </w:p>
        </w:tc>
        <w:tc>
          <w:tcPr>
            <w:tcW w:w="850" w:type="dxa"/>
            <w:vMerge/>
            <w:shd w:val="clear" w:color="auto" w:fill="auto"/>
          </w:tcPr>
          <w:p w:rsidR="00CB3EC9" w:rsidRPr="009F3191" w:rsidRDefault="00CB3EC9" w:rsidP="00566968">
            <w:pPr>
              <w:jc w:val="center"/>
              <w:rPr>
                <w:b/>
                <w:i/>
                <w:sz w:val="28"/>
                <w:szCs w:val="28"/>
              </w:rPr>
            </w:pPr>
          </w:p>
        </w:tc>
        <w:tc>
          <w:tcPr>
            <w:tcW w:w="851" w:type="dxa"/>
            <w:shd w:val="clear" w:color="auto" w:fill="auto"/>
          </w:tcPr>
          <w:p w:rsidR="00CB3EC9" w:rsidRPr="009F3191" w:rsidRDefault="00CB3EC9" w:rsidP="00566968">
            <w:pPr>
              <w:jc w:val="center"/>
              <w:rPr>
                <w:b/>
                <w:i/>
                <w:sz w:val="28"/>
                <w:szCs w:val="28"/>
              </w:rPr>
            </w:pPr>
            <w:r w:rsidRPr="009F3191">
              <w:rPr>
                <w:b/>
                <w:i/>
                <w:sz w:val="28"/>
                <w:szCs w:val="28"/>
              </w:rPr>
              <w:t>ауди-</w:t>
            </w:r>
          </w:p>
          <w:p w:rsidR="00CB3EC9" w:rsidRPr="009F3191" w:rsidRDefault="00CB3EC9" w:rsidP="00566968">
            <w:pPr>
              <w:jc w:val="center"/>
              <w:rPr>
                <w:b/>
                <w:i/>
                <w:sz w:val="28"/>
                <w:szCs w:val="28"/>
              </w:rPr>
            </w:pPr>
            <w:r w:rsidRPr="009F3191">
              <w:rPr>
                <w:b/>
                <w:i/>
                <w:sz w:val="28"/>
                <w:szCs w:val="28"/>
              </w:rPr>
              <w:t>тор-ных</w:t>
            </w:r>
          </w:p>
        </w:tc>
        <w:tc>
          <w:tcPr>
            <w:tcW w:w="927" w:type="dxa"/>
            <w:shd w:val="clear" w:color="auto" w:fill="auto"/>
          </w:tcPr>
          <w:p w:rsidR="00CB3EC9" w:rsidRPr="009F3191" w:rsidRDefault="00CB3EC9" w:rsidP="00566968">
            <w:pPr>
              <w:jc w:val="center"/>
              <w:rPr>
                <w:b/>
                <w:i/>
                <w:sz w:val="28"/>
                <w:szCs w:val="28"/>
              </w:rPr>
            </w:pPr>
            <w:r w:rsidRPr="009F3191">
              <w:rPr>
                <w:b/>
                <w:i/>
                <w:sz w:val="28"/>
                <w:szCs w:val="28"/>
              </w:rPr>
              <w:t>вне-ауди-</w:t>
            </w:r>
          </w:p>
          <w:p w:rsidR="00CB3EC9" w:rsidRPr="009F3191" w:rsidRDefault="00CB3EC9" w:rsidP="00566968">
            <w:pPr>
              <w:jc w:val="center"/>
              <w:rPr>
                <w:b/>
                <w:i/>
                <w:sz w:val="28"/>
                <w:szCs w:val="28"/>
              </w:rPr>
            </w:pPr>
            <w:r w:rsidRPr="009F3191">
              <w:rPr>
                <w:b/>
                <w:i/>
                <w:sz w:val="28"/>
                <w:szCs w:val="28"/>
              </w:rPr>
              <w:t>тор-ных</w:t>
            </w:r>
          </w:p>
        </w:tc>
        <w:tc>
          <w:tcPr>
            <w:tcW w:w="3326" w:type="dxa"/>
            <w:vMerge/>
            <w:shd w:val="clear" w:color="auto" w:fill="auto"/>
          </w:tcPr>
          <w:p w:rsidR="00CB3EC9" w:rsidRPr="009F3191" w:rsidRDefault="00CB3EC9" w:rsidP="00566968">
            <w:pPr>
              <w:jc w:val="both"/>
              <w:rPr>
                <w:b/>
                <w:i/>
                <w:sz w:val="28"/>
                <w:szCs w:val="28"/>
              </w:rPr>
            </w:pPr>
          </w:p>
        </w:tc>
        <w:tc>
          <w:tcPr>
            <w:tcW w:w="1984" w:type="dxa"/>
            <w:vMerge/>
          </w:tcPr>
          <w:p w:rsidR="00CB3EC9" w:rsidRPr="009F3191" w:rsidRDefault="00CB3EC9" w:rsidP="00566968">
            <w:pPr>
              <w:jc w:val="both"/>
              <w:rPr>
                <w:b/>
                <w:i/>
                <w:sz w:val="28"/>
                <w:szCs w:val="28"/>
              </w:rPr>
            </w:pPr>
          </w:p>
        </w:tc>
      </w:tr>
      <w:tr w:rsidR="00CB3EC9" w:rsidRPr="009F3191" w:rsidTr="00566968">
        <w:tc>
          <w:tcPr>
            <w:tcW w:w="1004" w:type="dxa"/>
            <w:shd w:val="clear" w:color="auto" w:fill="auto"/>
          </w:tcPr>
          <w:p w:rsidR="00CB3EC9" w:rsidRPr="009F3191" w:rsidRDefault="00CB3EC9" w:rsidP="00566968">
            <w:pPr>
              <w:ind w:right="-32"/>
              <w:jc w:val="center"/>
              <w:rPr>
                <w:b/>
                <w:i/>
                <w:sz w:val="28"/>
                <w:szCs w:val="28"/>
                <w:u w:val="single"/>
              </w:rPr>
            </w:pPr>
            <w:r w:rsidRPr="009F3191">
              <w:rPr>
                <w:b/>
                <w:i/>
                <w:sz w:val="28"/>
                <w:szCs w:val="28"/>
                <w:u w:val="single"/>
              </w:rPr>
              <w:t>Тема 1</w:t>
            </w:r>
          </w:p>
        </w:tc>
        <w:tc>
          <w:tcPr>
            <w:tcW w:w="1832" w:type="dxa"/>
            <w:shd w:val="clear" w:color="auto" w:fill="auto"/>
          </w:tcPr>
          <w:p w:rsidR="00FF4F3B" w:rsidRPr="009F3191" w:rsidRDefault="00900D76" w:rsidP="0027512D">
            <w:pPr>
              <w:spacing w:after="240"/>
              <w:jc w:val="both"/>
              <w:rPr>
                <w:b/>
                <w:sz w:val="28"/>
                <w:szCs w:val="28"/>
              </w:rPr>
            </w:pPr>
            <w:r w:rsidRPr="009F3191">
              <w:rPr>
                <w:b/>
                <w:sz w:val="28"/>
                <w:szCs w:val="28"/>
              </w:rPr>
              <w:t>Биология как наука</w:t>
            </w:r>
            <w:r w:rsidRPr="009F3191">
              <w:rPr>
                <w:sz w:val="28"/>
                <w:szCs w:val="28"/>
              </w:rPr>
              <w:t xml:space="preserve">. </w:t>
            </w:r>
            <w:r w:rsidR="00FF4F3B" w:rsidRPr="009F3191">
              <w:rPr>
                <w:b/>
                <w:sz w:val="28"/>
                <w:szCs w:val="28"/>
              </w:rPr>
              <w:t xml:space="preserve">Признаки живых организмов </w:t>
            </w:r>
          </w:p>
          <w:p w:rsidR="00CB3EC9" w:rsidRPr="009F3191" w:rsidRDefault="00CB3EC9" w:rsidP="00566968">
            <w:pPr>
              <w:jc w:val="both"/>
              <w:rPr>
                <w:sz w:val="28"/>
                <w:szCs w:val="28"/>
              </w:rPr>
            </w:pPr>
          </w:p>
        </w:tc>
        <w:tc>
          <w:tcPr>
            <w:tcW w:w="850" w:type="dxa"/>
            <w:shd w:val="clear" w:color="auto" w:fill="auto"/>
          </w:tcPr>
          <w:p w:rsidR="00CB3EC9" w:rsidRPr="009F3191" w:rsidRDefault="00900D76" w:rsidP="00566968">
            <w:pPr>
              <w:jc w:val="center"/>
              <w:rPr>
                <w:sz w:val="28"/>
                <w:szCs w:val="28"/>
              </w:rPr>
            </w:pPr>
            <w:r w:rsidRPr="009F3191">
              <w:rPr>
                <w:sz w:val="28"/>
                <w:szCs w:val="28"/>
              </w:rPr>
              <w:t>8</w:t>
            </w:r>
          </w:p>
        </w:tc>
        <w:tc>
          <w:tcPr>
            <w:tcW w:w="851" w:type="dxa"/>
            <w:shd w:val="clear" w:color="auto" w:fill="auto"/>
          </w:tcPr>
          <w:p w:rsidR="00CB3EC9" w:rsidRPr="009F3191" w:rsidRDefault="00900D76" w:rsidP="00566968">
            <w:pPr>
              <w:jc w:val="center"/>
              <w:rPr>
                <w:sz w:val="28"/>
                <w:szCs w:val="28"/>
              </w:rPr>
            </w:pPr>
            <w:r w:rsidRPr="009F3191">
              <w:rPr>
                <w:sz w:val="28"/>
                <w:szCs w:val="28"/>
              </w:rPr>
              <w:t>8</w:t>
            </w:r>
          </w:p>
        </w:tc>
        <w:tc>
          <w:tcPr>
            <w:tcW w:w="927" w:type="dxa"/>
            <w:shd w:val="clear" w:color="auto" w:fill="auto"/>
          </w:tcPr>
          <w:p w:rsidR="00CB3EC9" w:rsidRPr="009F3191" w:rsidRDefault="00CB3EC9" w:rsidP="00566968">
            <w:pPr>
              <w:jc w:val="center"/>
              <w:rPr>
                <w:sz w:val="28"/>
                <w:szCs w:val="28"/>
              </w:rPr>
            </w:pPr>
          </w:p>
        </w:tc>
        <w:tc>
          <w:tcPr>
            <w:tcW w:w="3326" w:type="dxa"/>
            <w:shd w:val="clear" w:color="auto" w:fill="auto"/>
          </w:tcPr>
          <w:p w:rsidR="00CB3EC9" w:rsidRPr="009F3191" w:rsidRDefault="0027512D" w:rsidP="0027512D">
            <w:pPr>
              <w:spacing w:after="240"/>
              <w:jc w:val="both"/>
              <w:rPr>
                <w:sz w:val="28"/>
                <w:szCs w:val="28"/>
              </w:rPr>
            </w:pPr>
            <w:r w:rsidRPr="009F3191">
              <w:rPr>
                <w:sz w:val="28"/>
                <w:szCs w:val="28"/>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измерение биологических объектов. Клетка: строение, состав, свойства. Наследственная информация. Микропрепараты. Ткани, органы. Одноклеточные организмы. Отличие клетки одноклеточного организма от клетки многоклеточного организма.</w:t>
            </w:r>
          </w:p>
        </w:tc>
        <w:tc>
          <w:tcPr>
            <w:tcW w:w="1984" w:type="dxa"/>
          </w:tcPr>
          <w:p w:rsidR="00CB3EC9" w:rsidRPr="009F3191" w:rsidRDefault="00900D76" w:rsidP="00566968">
            <w:pPr>
              <w:ind w:left="44"/>
              <w:jc w:val="both"/>
              <w:rPr>
                <w:color w:val="000000"/>
                <w:sz w:val="28"/>
                <w:szCs w:val="28"/>
              </w:rPr>
            </w:pPr>
            <w:r w:rsidRPr="009F3191">
              <w:rPr>
                <w:sz w:val="28"/>
                <w:szCs w:val="28"/>
              </w:rPr>
              <w:t>Практическая работа: Решение тестовых заданий</w:t>
            </w:r>
          </w:p>
        </w:tc>
      </w:tr>
      <w:tr w:rsidR="00CB3EC9" w:rsidRPr="009F3191" w:rsidTr="00566968">
        <w:trPr>
          <w:trHeight w:val="1381"/>
        </w:trPr>
        <w:tc>
          <w:tcPr>
            <w:tcW w:w="1004" w:type="dxa"/>
            <w:shd w:val="clear" w:color="auto" w:fill="auto"/>
          </w:tcPr>
          <w:p w:rsidR="00CB3EC9" w:rsidRPr="009F3191" w:rsidRDefault="00CB3EC9" w:rsidP="00566968">
            <w:pPr>
              <w:ind w:left="-97" w:right="-174"/>
              <w:jc w:val="center"/>
              <w:rPr>
                <w:b/>
                <w:i/>
                <w:sz w:val="28"/>
                <w:szCs w:val="28"/>
                <w:u w:val="single"/>
              </w:rPr>
            </w:pPr>
            <w:r w:rsidRPr="009F3191">
              <w:rPr>
                <w:b/>
                <w:i/>
                <w:sz w:val="28"/>
                <w:szCs w:val="28"/>
                <w:u w:val="single"/>
              </w:rPr>
              <w:t>Тема 2</w:t>
            </w:r>
          </w:p>
        </w:tc>
        <w:tc>
          <w:tcPr>
            <w:tcW w:w="1832" w:type="dxa"/>
            <w:shd w:val="clear" w:color="auto" w:fill="auto"/>
          </w:tcPr>
          <w:p w:rsidR="00CB3EC9" w:rsidRPr="009F3191" w:rsidRDefault="00900D76" w:rsidP="00900D76">
            <w:pPr>
              <w:pStyle w:val="11"/>
              <w:shd w:val="clear" w:color="auto" w:fill="FFFFFF"/>
              <w:tabs>
                <w:tab w:val="clear" w:pos="709"/>
              </w:tabs>
              <w:spacing w:after="0" w:line="240" w:lineRule="auto"/>
              <w:ind w:left="23" w:right="86"/>
              <w:rPr>
                <w:rFonts w:ascii="Times New Roman" w:hAnsi="Times New Roman" w:cs="Times New Roman"/>
                <w:sz w:val="28"/>
                <w:szCs w:val="28"/>
              </w:rPr>
            </w:pPr>
            <w:r w:rsidRPr="009F3191">
              <w:rPr>
                <w:rFonts w:ascii="Times New Roman" w:hAnsi="Times New Roman" w:cs="Times New Roman"/>
                <w:b/>
                <w:sz w:val="28"/>
                <w:szCs w:val="28"/>
              </w:rPr>
              <w:t>Система, многообразие и эволюция живой природы</w:t>
            </w:r>
          </w:p>
        </w:tc>
        <w:tc>
          <w:tcPr>
            <w:tcW w:w="850" w:type="dxa"/>
            <w:shd w:val="clear" w:color="auto" w:fill="auto"/>
          </w:tcPr>
          <w:p w:rsidR="00CB3EC9" w:rsidRPr="009F3191" w:rsidRDefault="00494112" w:rsidP="00566968">
            <w:pPr>
              <w:jc w:val="center"/>
              <w:rPr>
                <w:sz w:val="28"/>
                <w:szCs w:val="28"/>
              </w:rPr>
            </w:pPr>
            <w:r w:rsidRPr="009F3191">
              <w:rPr>
                <w:sz w:val="28"/>
                <w:szCs w:val="28"/>
              </w:rPr>
              <w:t>20</w:t>
            </w:r>
          </w:p>
        </w:tc>
        <w:tc>
          <w:tcPr>
            <w:tcW w:w="851" w:type="dxa"/>
            <w:shd w:val="clear" w:color="auto" w:fill="auto"/>
          </w:tcPr>
          <w:p w:rsidR="00CB3EC9" w:rsidRPr="009F3191" w:rsidRDefault="00494112" w:rsidP="00566968">
            <w:pPr>
              <w:jc w:val="center"/>
              <w:rPr>
                <w:sz w:val="28"/>
                <w:szCs w:val="28"/>
              </w:rPr>
            </w:pPr>
            <w:r w:rsidRPr="009F3191">
              <w:rPr>
                <w:sz w:val="28"/>
                <w:szCs w:val="28"/>
              </w:rPr>
              <w:t>19</w:t>
            </w:r>
          </w:p>
        </w:tc>
        <w:tc>
          <w:tcPr>
            <w:tcW w:w="927" w:type="dxa"/>
            <w:shd w:val="clear" w:color="auto" w:fill="auto"/>
          </w:tcPr>
          <w:p w:rsidR="00CB3EC9" w:rsidRPr="009F3191" w:rsidRDefault="00D670D8" w:rsidP="00566968">
            <w:pPr>
              <w:jc w:val="center"/>
              <w:rPr>
                <w:sz w:val="28"/>
                <w:szCs w:val="28"/>
              </w:rPr>
            </w:pPr>
            <w:r w:rsidRPr="009F3191">
              <w:rPr>
                <w:sz w:val="28"/>
                <w:szCs w:val="28"/>
              </w:rPr>
              <w:t>1</w:t>
            </w:r>
          </w:p>
        </w:tc>
        <w:tc>
          <w:tcPr>
            <w:tcW w:w="3326" w:type="dxa"/>
            <w:shd w:val="clear" w:color="auto" w:fill="auto"/>
          </w:tcPr>
          <w:p w:rsidR="00900D76" w:rsidRPr="009F3191" w:rsidRDefault="00900D76" w:rsidP="00900D76">
            <w:pPr>
              <w:spacing w:after="240"/>
              <w:jc w:val="both"/>
              <w:rPr>
                <w:sz w:val="28"/>
                <w:szCs w:val="28"/>
              </w:rPr>
            </w:pPr>
            <w:r w:rsidRPr="009F3191">
              <w:rPr>
                <w:sz w:val="28"/>
                <w:szCs w:val="28"/>
              </w:rPr>
              <w:t>Царство Бактерии. Роль бактерий в природе, жизни человека и собственной деятельности. Бактерии – возбудители заболеваний растений, животных, человека. Царство Грибы. Лишайники. Организация, классификация, роль и место в биосфере, значение для человека. Царство Растения. Систематический обзор царства Растения: мхи, папоротникообразные, голосеменные и покрытосеменные (цветковые). Основные семейства цветковых растений. Царство Животные. Систематический обзор царства Животные. Общая характеристика беспозвоночных животных. Кишечнополостные. Плоские черви. Круглые черви. Кольчатые черви. Моллюски. Членистоногие. Тип Хордовые. Общая характеристика надклассов классов: Рыбы, Четвероногие. Характеристика классов животных: Земноводные, Пресмыкающиеся, Птицы, Млекопитающие. Учение об эволюции органического мира. Ч. Дарвин – основоположник учения о эволюции. Усложнение растений и животных в процессе эволюции. Биологическое разнообразие как основа устойчивости биосферы и результата эволюции.</w:t>
            </w:r>
          </w:p>
          <w:p w:rsidR="00CB3EC9" w:rsidRPr="009F3191" w:rsidRDefault="00CB3EC9" w:rsidP="00566968">
            <w:pPr>
              <w:rPr>
                <w:sz w:val="28"/>
                <w:szCs w:val="28"/>
              </w:rPr>
            </w:pPr>
          </w:p>
        </w:tc>
        <w:tc>
          <w:tcPr>
            <w:tcW w:w="1984" w:type="dxa"/>
          </w:tcPr>
          <w:p w:rsidR="00CB3EC9" w:rsidRPr="009F3191" w:rsidRDefault="00D670D8" w:rsidP="00566968">
            <w:pPr>
              <w:rPr>
                <w:color w:val="000000"/>
                <w:sz w:val="28"/>
                <w:szCs w:val="28"/>
                <w:shd w:val="clear" w:color="auto" w:fill="FFFFFF"/>
              </w:rPr>
            </w:pPr>
            <w:r w:rsidRPr="009F3191">
              <w:rPr>
                <w:sz w:val="28"/>
                <w:szCs w:val="28"/>
              </w:rPr>
              <w:t xml:space="preserve">Практическая работа коллективная, работа в парах, индивидуальная, групповая, </w:t>
            </w:r>
            <w:r w:rsidR="00494112" w:rsidRPr="009F3191">
              <w:rPr>
                <w:sz w:val="28"/>
                <w:szCs w:val="28"/>
              </w:rPr>
              <w:t>проверка результатов по выполнению творческой</w:t>
            </w:r>
            <w:r w:rsidR="00F27B29" w:rsidRPr="009F3191">
              <w:rPr>
                <w:sz w:val="28"/>
                <w:szCs w:val="28"/>
              </w:rPr>
              <w:t xml:space="preserve"> работы</w:t>
            </w:r>
            <w:r w:rsidR="00494112" w:rsidRPr="009F3191">
              <w:rPr>
                <w:sz w:val="28"/>
                <w:szCs w:val="28"/>
              </w:rPr>
              <w:t xml:space="preserve">, </w:t>
            </w:r>
            <w:r w:rsidRPr="009F3191">
              <w:rPr>
                <w:sz w:val="28"/>
                <w:szCs w:val="28"/>
              </w:rPr>
              <w:t>отчет по экскурсии</w:t>
            </w:r>
          </w:p>
        </w:tc>
      </w:tr>
      <w:tr w:rsidR="00494112" w:rsidRPr="009F3191" w:rsidTr="00566968">
        <w:trPr>
          <w:trHeight w:val="1381"/>
        </w:trPr>
        <w:tc>
          <w:tcPr>
            <w:tcW w:w="1004" w:type="dxa"/>
            <w:shd w:val="clear" w:color="auto" w:fill="auto"/>
          </w:tcPr>
          <w:p w:rsidR="00494112" w:rsidRPr="009F3191" w:rsidRDefault="00494112" w:rsidP="00566968">
            <w:pPr>
              <w:ind w:left="-97" w:right="-174"/>
              <w:jc w:val="center"/>
              <w:rPr>
                <w:b/>
                <w:i/>
                <w:sz w:val="28"/>
                <w:szCs w:val="28"/>
                <w:u w:val="single"/>
              </w:rPr>
            </w:pPr>
            <w:r w:rsidRPr="009F3191">
              <w:rPr>
                <w:b/>
                <w:i/>
                <w:sz w:val="28"/>
                <w:szCs w:val="28"/>
                <w:u w:val="single"/>
              </w:rPr>
              <w:t>Тема 3</w:t>
            </w:r>
          </w:p>
        </w:tc>
        <w:tc>
          <w:tcPr>
            <w:tcW w:w="1832" w:type="dxa"/>
            <w:shd w:val="clear" w:color="auto" w:fill="auto"/>
          </w:tcPr>
          <w:p w:rsidR="00F27B29" w:rsidRPr="009F3191" w:rsidRDefault="00F27B29" w:rsidP="00F27B29">
            <w:pPr>
              <w:spacing w:after="240"/>
              <w:jc w:val="both"/>
              <w:rPr>
                <w:b/>
                <w:sz w:val="28"/>
                <w:szCs w:val="28"/>
              </w:rPr>
            </w:pPr>
            <w:r w:rsidRPr="009F3191">
              <w:rPr>
                <w:b/>
                <w:sz w:val="28"/>
                <w:szCs w:val="28"/>
              </w:rPr>
              <w:t xml:space="preserve">Взаимосвязи организмов и окружающей среды </w:t>
            </w:r>
          </w:p>
          <w:p w:rsidR="00494112" w:rsidRPr="009F3191" w:rsidRDefault="00494112" w:rsidP="00900D76">
            <w:pPr>
              <w:pStyle w:val="11"/>
              <w:shd w:val="clear" w:color="auto" w:fill="FFFFFF"/>
              <w:tabs>
                <w:tab w:val="clear" w:pos="709"/>
              </w:tabs>
              <w:spacing w:after="0" w:line="240" w:lineRule="auto"/>
              <w:ind w:left="23" w:right="86"/>
              <w:rPr>
                <w:rFonts w:ascii="Times New Roman" w:hAnsi="Times New Roman" w:cs="Times New Roman"/>
                <w:b/>
                <w:sz w:val="28"/>
                <w:szCs w:val="28"/>
              </w:rPr>
            </w:pPr>
          </w:p>
        </w:tc>
        <w:tc>
          <w:tcPr>
            <w:tcW w:w="850" w:type="dxa"/>
            <w:shd w:val="clear" w:color="auto" w:fill="auto"/>
          </w:tcPr>
          <w:p w:rsidR="00494112" w:rsidRPr="009F3191" w:rsidRDefault="00F27B29" w:rsidP="00566968">
            <w:pPr>
              <w:jc w:val="center"/>
              <w:rPr>
                <w:sz w:val="28"/>
                <w:szCs w:val="28"/>
              </w:rPr>
            </w:pPr>
            <w:r w:rsidRPr="009F3191">
              <w:rPr>
                <w:sz w:val="28"/>
                <w:szCs w:val="28"/>
              </w:rPr>
              <w:t>6</w:t>
            </w:r>
          </w:p>
        </w:tc>
        <w:tc>
          <w:tcPr>
            <w:tcW w:w="851" w:type="dxa"/>
            <w:shd w:val="clear" w:color="auto" w:fill="auto"/>
          </w:tcPr>
          <w:p w:rsidR="00494112" w:rsidRPr="009F3191" w:rsidRDefault="00F27B29" w:rsidP="00566968">
            <w:pPr>
              <w:jc w:val="center"/>
              <w:rPr>
                <w:sz w:val="28"/>
                <w:szCs w:val="28"/>
              </w:rPr>
            </w:pPr>
            <w:r w:rsidRPr="009F3191">
              <w:rPr>
                <w:sz w:val="28"/>
                <w:szCs w:val="28"/>
              </w:rPr>
              <w:t>6</w:t>
            </w:r>
          </w:p>
        </w:tc>
        <w:tc>
          <w:tcPr>
            <w:tcW w:w="927" w:type="dxa"/>
            <w:shd w:val="clear" w:color="auto" w:fill="auto"/>
          </w:tcPr>
          <w:p w:rsidR="00494112" w:rsidRPr="009F3191" w:rsidRDefault="00494112" w:rsidP="00566968">
            <w:pPr>
              <w:jc w:val="center"/>
              <w:rPr>
                <w:sz w:val="28"/>
                <w:szCs w:val="28"/>
              </w:rPr>
            </w:pPr>
          </w:p>
        </w:tc>
        <w:tc>
          <w:tcPr>
            <w:tcW w:w="3326" w:type="dxa"/>
            <w:shd w:val="clear" w:color="auto" w:fill="auto"/>
          </w:tcPr>
          <w:p w:rsidR="00494112" w:rsidRPr="009F3191" w:rsidRDefault="00494112" w:rsidP="00494112">
            <w:pPr>
              <w:spacing w:after="240"/>
              <w:jc w:val="both"/>
              <w:rPr>
                <w:sz w:val="28"/>
                <w:szCs w:val="28"/>
              </w:rPr>
            </w:pPr>
            <w:r w:rsidRPr="009F3191">
              <w:rPr>
                <w:sz w:val="28"/>
                <w:szCs w:val="28"/>
              </w:rPr>
              <w:t>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Сезонные изменения в живой природе. Экосистемная организация живой природы. Роль производителей, потребителей и разрушителей органических веществ в экосистемах и круговороте веществ в природе. Пищевые связи в экосистеме. Цепи питания. Особенности агроэкосистем. Биосфера – глобальная экосистема.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tc>
        <w:tc>
          <w:tcPr>
            <w:tcW w:w="1984" w:type="dxa"/>
          </w:tcPr>
          <w:p w:rsidR="00494112" w:rsidRPr="009F3191" w:rsidRDefault="00494112" w:rsidP="00566968">
            <w:pPr>
              <w:rPr>
                <w:sz w:val="28"/>
                <w:szCs w:val="28"/>
              </w:rPr>
            </w:pPr>
            <w:r w:rsidRPr="009F3191">
              <w:rPr>
                <w:sz w:val="28"/>
                <w:szCs w:val="28"/>
              </w:rPr>
              <w:t xml:space="preserve">Практическая работа, отчет </w:t>
            </w:r>
          </w:p>
        </w:tc>
      </w:tr>
      <w:tr w:rsidR="00CB3EC9" w:rsidRPr="009F3191" w:rsidTr="00566968">
        <w:tc>
          <w:tcPr>
            <w:tcW w:w="1004" w:type="dxa"/>
            <w:shd w:val="clear" w:color="auto" w:fill="auto"/>
          </w:tcPr>
          <w:p w:rsidR="00CB3EC9" w:rsidRPr="009F3191" w:rsidRDefault="00CB3EC9" w:rsidP="00566968">
            <w:pPr>
              <w:jc w:val="center"/>
              <w:rPr>
                <w:sz w:val="28"/>
                <w:szCs w:val="28"/>
              </w:rPr>
            </w:pPr>
            <w:r w:rsidRPr="009F3191">
              <w:rPr>
                <w:sz w:val="28"/>
                <w:szCs w:val="28"/>
              </w:rPr>
              <w:t>Итого:</w:t>
            </w:r>
          </w:p>
        </w:tc>
        <w:tc>
          <w:tcPr>
            <w:tcW w:w="1832" w:type="dxa"/>
            <w:shd w:val="clear" w:color="auto" w:fill="auto"/>
          </w:tcPr>
          <w:p w:rsidR="00CB3EC9" w:rsidRPr="009F3191" w:rsidRDefault="00F27B29" w:rsidP="00566968">
            <w:pPr>
              <w:jc w:val="center"/>
              <w:rPr>
                <w:sz w:val="28"/>
                <w:szCs w:val="28"/>
              </w:rPr>
            </w:pPr>
            <w:r w:rsidRPr="009F3191">
              <w:rPr>
                <w:sz w:val="28"/>
                <w:szCs w:val="28"/>
              </w:rPr>
              <w:t>3</w:t>
            </w:r>
          </w:p>
        </w:tc>
        <w:tc>
          <w:tcPr>
            <w:tcW w:w="850" w:type="dxa"/>
            <w:shd w:val="clear" w:color="auto" w:fill="auto"/>
          </w:tcPr>
          <w:p w:rsidR="00CB3EC9" w:rsidRPr="009F3191" w:rsidRDefault="00F27B29" w:rsidP="00566968">
            <w:pPr>
              <w:jc w:val="center"/>
              <w:rPr>
                <w:sz w:val="28"/>
                <w:szCs w:val="28"/>
              </w:rPr>
            </w:pPr>
            <w:r w:rsidRPr="009F3191">
              <w:rPr>
                <w:sz w:val="28"/>
                <w:szCs w:val="28"/>
              </w:rPr>
              <w:t>34</w:t>
            </w:r>
          </w:p>
        </w:tc>
        <w:tc>
          <w:tcPr>
            <w:tcW w:w="851" w:type="dxa"/>
            <w:shd w:val="clear" w:color="auto" w:fill="auto"/>
          </w:tcPr>
          <w:p w:rsidR="00CB3EC9" w:rsidRPr="009F3191" w:rsidRDefault="00F27B29" w:rsidP="00566968">
            <w:pPr>
              <w:jc w:val="center"/>
              <w:rPr>
                <w:sz w:val="28"/>
                <w:szCs w:val="28"/>
              </w:rPr>
            </w:pPr>
            <w:r w:rsidRPr="009F3191">
              <w:rPr>
                <w:sz w:val="28"/>
                <w:szCs w:val="28"/>
              </w:rPr>
              <w:t>33</w:t>
            </w:r>
          </w:p>
        </w:tc>
        <w:tc>
          <w:tcPr>
            <w:tcW w:w="927" w:type="dxa"/>
            <w:shd w:val="clear" w:color="auto" w:fill="auto"/>
          </w:tcPr>
          <w:p w:rsidR="00CB3EC9" w:rsidRPr="009F3191" w:rsidRDefault="00F27B29" w:rsidP="00566968">
            <w:pPr>
              <w:jc w:val="center"/>
              <w:rPr>
                <w:sz w:val="28"/>
                <w:szCs w:val="28"/>
              </w:rPr>
            </w:pPr>
            <w:r w:rsidRPr="009F3191">
              <w:rPr>
                <w:sz w:val="28"/>
                <w:szCs w:val="28"/>
              </w:rPr>
              <w:t>1</w:t>
            </w:r>
          </w:p>
        </w:tc>
        <w:tc>
          <w:tcPr>
            <w:tcW w:w="3326" w:type="dxa"/>
            <w:shd w:val="clear" w:color="auto" w:fill="auto"/>
          </w:tcPr>
          <w:p w:rsidR="00CB3EC9" w:rsidRPr="009F3191" w:rsidRDefault="00CB3EC9" w:rsidP="00566968">
            <w:pPr>
              <w:rPr>
                <w:color w:val="FF0000"/>
                <w:sz w:val="28"/>
                <w:szCs w:val="28"/>
              </w:rPr>
            </w:pPr>
          </w:p>
        </w:tc>
        <w:tc>
          <w:tcPr>
            <w:tcW w:w="1984" w:type="dxa"/>
          </w:tcPr>
          <w:p w:rsidR="00CB3EC9" w:rsidRPr="009F3191" w:rsidRDefault="00CB3EC9" w:rsidP="00566968">
            <w:pPr>
              <w:rPr>
                <w:color w:val="FF0000"/>
                <w:sz w:val="28"/>
                <w:szCs w:val="28"/>
              </w:rPr>
            </w:pPr>
          </w:p>
        </w:tc>
      </w:tr>
    </w:tbl>
    <w:p w:rsidR="00CB3EC9" w:rsidRPr="009F3191" w:rsidRDefault="00CB3EC9" w:rsidP="00CB3EC9">
      <w:pPr>
        <w:tabs>
          <w:tab w:val="left" w:pos="-567"/>
        </w:tabs>
        <w:jc w:val="both"/>
        <w:rPr>
          <w:b/>
          <w:sz w:val="28"/>
          <w:szCs w:val="28"/>
        </w:rPr>
      </w:pPr>
    </w:p>
    <w:p w:rsidR="00CB3EC9" w:rsidRPr="009F3191" w:rsidRDefault="00CB3EC9" w:rsidP="00CB3EC9">
      <w:pPr>
        <w:tabs>
          <w:tab w:val="left" w:pos="-567"/>
        </w:tabs>
        <w:jc w:val="center"/>
        <w:rPr>
          <w:b/>
          <w:sz w:val="28"/>
          <w:szCs w:val="28"/>
        </w:rPr>
      </w:pPr>
      <w:r w:rsidRPr="009F3191">
        <w:rPr>
          <w:b/>
          <w:sz w:val="28"/>
          <w:szCs w:val="28"/>
        </w:rPr>
        <w:t>Содержание учебного (тематического) плана.</w:t>
      </w:r>
    </w:p>
    <w:p w:rsidR="00CB3EC9" w:rsidRPr="009F3191" w:rsidRDefault="00CB3EC9" w:rsidP="00CB3EC9">
      <w:pPr>
        <w:tabs>
          <w:tab w:val="left" w:pos="-567"/>
        </w:tabs>
        <w:jc w:val="both"/>
        <w:rPr>
          <w:b/>
          <w:sz w:val="28"/>
          <w:szCs w:val="28"/>
        </w:rPr>
      </w:pPr>
    </w:p>
    <w:p w:rsidR="00900D76" w:rsidRPr="009F3191" w:rsidRDefault="006C3315" w:rsidP="00900D76">
      <w:pPr>
        <w:spacing w:after="240"/>
        <w:jc w:val="both"/>
        <w:rPr>
          <w:b/>
          <w:sz w:val="28"/>
          <w:szCs w:val="28"/>
        </w:rPr>
      </w:pPr>
      <w:r w:rsidRPr="009F3191">
        <w:rPr>
          <w:b/>
          <w:sz w:val="28"/>
          <w:szCs w:val="28"/>
        </w:rPr>
        <w:t xml:space="preserve">Тема </w:t>
      </w:r>
      <w:r w:rsidR="00900D76" w:rsidRPr="009F3191">
        <w:rPr>
          <w:b/>
          <w:sz w:val="28"/>
          <w:szCs w:val="28"/>
        </w:rPr>
        <w:t>Биология как наука</w:t>
      </w:r>
      <w:r w:rsidR="00900D76" w:rsidRPr="009F3191">
        <w:rPr>
          <w:sz w:val="28"/>
          <w:szCs w:val="28"/>
        </w:rPr>
        <w:t xml:space="preserve">. </w:t>
      </w:r>
      <w:r w:rsidR="00900D76" w:rsidRPr="009F3191">
        <w:rPr>
          <w:b/>
          <w:sz w:val="28"/>
          <w:szCs w:val="28"/>
        </w:rPr>
        <w:t xml:space="preserve">Признаки живых организмов </w:t>
      </w:r>
    </w:p>
    <w:p w:rsidR="0027512D" w:rsidRPr="009F3191" w:rsidRDefault="006C3315" w:rsidP="0027512D">
      <w:pPr>
        <w:spacing w:after="240"/>
        <w:ind w:firstLine="708"/>
        <w:jc w:val="both"/>
        <w:rPr>
          <w:sz w:val="28"/>
          <w:szCs w:val="28"/>
        </w:rPr>
      </w:pPr>
      <w:r w:rsidRPr="009F3191">
        <w:rPr>
          <w:sz w:val="28"/>
          <w:szCs w:val="28"/>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измерение биологических объектов.</w:t>
      </w:r>
      <w:r w:rsidR="0027512D" w:rsidRPr="009F3191">
        <w:rPr>
          <w:sz w:val="28"/>
          <w:szCs w:val="28"/>
        </w:rPr>
        <w:t xml:space="preserve"> Клетка: строение, состав, свойства. Наследственная информация. Микропрепараты. Ткани, органы. Одноклеточные организмы. Отличие клетки одноклеточного организма от клетки многоклеточного организма.</w:t>
      </w:r>
    </w:p>
    <w:p w:rsidR="006C3315" w:rsidRPr="009F3191" w:rsidRDefault="006C3315" w:rsidP="00494112">
      <w:pPr>
        <w:spacing w:after="240"/>
        <w:ind w:firstLine="708"/>
        <w:jc w:val="both"/>
        <w:rPr>
          <w:b/>
          <w:sz w:val="28"/>
          <w:szCs w:val="28"/>
        </w:rPr>
      </w:pPr>
      <w:r w:rsidRPr="009F3191">
        <w:rPr>
          <w:b/>
          <w:sz w:val="28"/>
          <w:szCs w:val="28"/>
        </w:rPr>
        <w:t xml:space="preserve">Тема  Система, многообразие и эволюция живой природы </w:t>
      </w:r>
    </w:p>
    <w:p w:rsidR="006C3315" w:rsidRPr="009F3191" w:rsidRDefault="006C3315" w:rsidP="00494112">
      <w:pPr>
        <w:spacing w:after="240"/>
        <w:jc w:val="both"/>
        <w:rPr>
          <w:sz w:val="28"/>
          <w:szCs w:val="28"/>
        </w:rPr>
      </w:pPr>
      <w:r w:rsidRPr="009F3191">
        <w:rPr>
          <w:sz w:val="28"/>
          <w:szCs w:val="28"/>
        </w:rPr>
        <w:t xml:space="preserve"> </w:t>
      </w:r>
      <w:r w:rsidRPr="009F3191">
        <w:rPr>
          <w:sz w:val="28"/>
          <w:szCs w:val="28"/>
        </w:rPr>
        <w:tab/>
        <w:t>Царство Бактерии. Роль бактерий в природе, жизни человека и собственной деятельности. Бактерии – возбудители заболеваний растений, животных, человека. Царство Грибы. Лишайники. Организация, классификация, роль и место в биосфере, значение для человека. Царство Растения. Систематический обзор царства Растения: мхи, папоротникообразные, голосеменные и покрытосеменные (цветковые). Основные семейства цветковых растений. Царство Животные. Систематический обзор царства Животные. Общая характеристика беспозвоночных животных. Кишечнополостные. Плоские черви. Круглые черви. Кольчатые черви. Моллюски. Членистоногие. Тип Хордовые. Общая характеристика надклассов классов: Рыбы, Четвероногие. Характеристика классов животных: Земноводные, Пресмыкающиеся, Птицы, Млекопитающие. Учение об эволюции органического мира. Ч. Дарвин – основоположник учения о</w:t>
      </w:r>
      <w:r w:rsidR="00900D76" w:rsidRPr="009F3191">
        <w:rPr>
          <w:sz w:val="28"/>
          <w:szCs w:val="28"/>
        </w:rPr>
        <w:t>б</w:t>
      </w:r>
      <w:r w:rsidRPr="009F3191">
        <w:rPr>
          <w:sz w:val="28"/>
          <w:szCs w:val="28"/>
        </w:rPr>
        <w:t xml:space="preserve"> эволюции. Усложнение растений и животных в процессе эволюции. Биологическое разнообразие как основа устойчивости биосферы и результата эволюции.</w:t>
      </w:r>
    </w:p>
    <w:p w:rsidR="006C3315" w:rsidRPr="009F3191" w:rsidRDefault="006C3315" w:rsidP="000B553E">
      <w:pPr>
        <w:spacing w:after="240" w:line="360" w:lineRule="auto"/>
        <w:jc w:val="both"/>
        <w:rPr>
          <w:b/>
          <w:sz w:val="28"/>
          <w:szCs w:val="28"/>
        </w:rPr>
      </w:pPr>
      <w:r w:rsidRPr="009F3191">
        <w:rPr>
          <w:b/>
          <w:sz w:val="28"/>
          <w:szCs w:val="28"/>
        </w:rPr>
        <w:t xml:space="preserve">Тема  Взаимосвязи организмов и окружающей среды </w:t>
      </w:r>
    </w:p>
    <w:p w:rsidR="006C3315" w:rsidRPr="009F3191" w:rsidRDefault="006C3315" w:rsidP="00494112">
      <w:pPr>
        <w:spacing w:after="240"/>
        <w:jc w:val="both"/>
        <w:rPr>
          <w:sz w:val="28"/>
          <w:szCs w:val="28"/>
        </w:rPr>
      </w:pPr>
      <w:r w:rsidRPr="009F3191">
        <w:rPr>
          <w:sz w:val="28"/>
          <w:szCs w:val="28"/>
        </w:rPr>
        <w:t xml:space="preserve"> </w:t>
      </w:r>
      <w:r w:rsidRPr="009F3191">
        <w:rPr>
          <w:sz w:val="28"/>
          <w:szCs w:val="28"/>
        </w:rPr>
        <w:tab/>
        <w:t>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Сезонные изменения в живой природе. Экосистемная организация живой природы. Роль производителей, потребителей и разрушителей органических веществ в экосистемах и круговороте веществ в природе. Пищевые связи в экосистеме. Цепи питания. Особенности агроэкосистем. Биосфера – глобальная экосистема. Роль человека в биосфере. Экологические проблем</w:t>
      </w:r>
      <w:r w:rsidR="00900D76" w:rsidRPr="009F3191">
        <w:rPr>
          <w:sz w:val="28"/>
          <w:szCs w:val="28"/>
        </w:rPr>
        <w:t xml:space="preserve">ы, их влияние </w:t>
      </w:r>
      <w:r w:rsidRPr="009F3191">
        <w:rPr>
          <w:sz w:val="28"/>
          <w:szCs w:val="28"/>
        </w:rPr>
        <w:t xml:space="preserve">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CB3EC9" w:rsidRPr="009F3191" w:rsidRDefault="00CB3EC9" w:rsidP="00CB3EC9">
      <w:pPr>
        <w:shd w:val="clear" w:color="auto" w:fill="FFFFFF"/>
        <w:spacing w:line="276" w:lineRule="auto"/>
        <w:ind w:firstLine="567"/>
        <w:jc w:val="both"/>
        <w:rPr>
          <w:b/>
          <w:bCs/>
          <w:color w:val="000000"/>
          <w:spacing w:val="-7"/>
          <w:sz w:val="28"/>
          <w:szCs w:val="28"/>
        </w:rPr>
      </w:pPr>
      <w:r w:rsidRPr="009F3191">
        <w:rPr>
          <w:b/>
          <w:bCs/>
          <w:color w:val="000000"/>
          <w:spacing w:val="-7"/>
          <w:sz w:val="28"/>
          <w:szCs w:val="28"/>
        </w:rPr>
        <w:t>Планируемые результаты освоения факультативного курса</w:t>
      </w:r>
    </w:p>
    <w:p w:rsidR="00F27B29" w:rsidRPr="009F3191" w:rsidRDefault="00F27B29" w:rsidP="00F27B29">
      <w:pPr>
        <w:shd w:val="clear" w:color="auto" w:fill="FFFFFF"/>
        <w:spacing w:line="276" w:lineRule="auto"/>
        <w:rPr>
          <w:sz w:val="28"/>
          <w:szCs w:val="28"/>
        </w:rPr>
      </w:pPr>
      <w:r w:rsidRPr="009F3191">
        <w:rPr>
          <w:sz w:val="28"/>
          <w:szCs w:val="28"/>
        </w:rPr>
        <w:t xml:space="preserve">Обучающиеся будут знать: </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понятия «окружающая среда», «природопользование», «природные ресурсы»; </w:t>
      </w:r>
    </w:p>
    <w:p w:rsidR="00F27B29" w:rsidRPr="009F3191" w:rsidRDefault="00F27B29" w:rsidP="00F27B29">
      <w:pPr>
        <w:shd w:val="clear" w:color="auto" w:fill="FFFFFF"/>
        <w:spacing w:line="276" w:lineRule="auto"/>
        <w:jc w:val="both"/>
        <w:rPr>
          <w:sz w:val="28"/>
          <w:szCs w:val="28"/>
        </w:rPr>
      </w:pPr>
      <w:r w:rsidRPr="009F3191">
        <w:rPr>
          <w:sz w:val="28"/>
          <w:szCs w:val="28"/>
        </w:rPr>
        <w:t>- состояние окружающей среды;</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 рациональное и нерациональное природопользование; </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технику безопасности при работе со специальным оборудованием; </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понятия сообщество и экосистема; </w:t>
      </w:r>
    </w:p>
    <w:p w:rsidR="00F27B29" w:rsidRPr="009F3191" w:rsidRDefault="00F27B29" w:rsidP="00F27B29">
      <w:pPr>
        <w:shd w:val="clear" w:color="auto" w:fill="FFFFFF"/>
        <w:spacing w:line="276" w:lineRule="auto"/>
        <w:jc w:val="both"/>
        <w:rPr>
          <w:sz w:val="28"/>
          <w:szCs w:val="28"/>
        </w:rPr>
      </w:pPr>
      <w:r w:rsidRPr="009F3191">
        <w:rPr>
          <w:sz w:val="28"/>
          <w:szCs w:val="28"/>
        </w:rPr>
        <w:t>-среда обитания и распространения живых организмов</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 приемы решения экологических проблем в повседневной жизни, быту; </w:t>
      </w:r>
    </w:p>
    <w:p w:rsidR="00F27B29" w:rsidRPr="009F3191" w:rsidRDefault="00F27B29" w:rsidP="00F27B29">
      <w:pPr>
        <w:shd w:val="clear" w:color="auto" w:fill="FFFFFF"/>
        <w:spacing w:line="276" w:lineRule="auto"/>
        <w:jc w:val="both"/>
        <w:rPr>
          <w:sz w:val="28"/>
          <w:szCs w:val="28"/>
        </w:rPr>
      </w:pPr>
      <w:r w:rsidRPr="009F3191">
        <w:rPr>
          <w:sz w:val="28"/>
          <w:szCs w:val="28"/>
        </w:rPr>
        <w:t>- методы оценки состояния среды обитания в местах ближайшего окружения;</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 методы экологических исследований. </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Будут уметь: </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участвовать в групповой работе; </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безопасно работать со специальным оборудованием; </w:t>
      </w:r>
    </w:p>
    <w:p w:rsidR="00F27B29" w:rsidRPr="009F3191" w:rsidRDefault="00F27B29" w:rsidP="00F27B29">
      <w:pPr>
        <w:shd w:val="clear" w:color="auto" w:fill="FFFFFF"/>
        <w:spacing w:line="276" w:lineRule="auto"/>
        <w:jc w:val="both"/>
        <w:rPr>
          <w:sz w:val="28"/>
          <w:szCs w:val="28"/>
        </w:rPr>
      </w:pPr>
      <w:r w:rsidRPr="009F3191">
        <w:rPr>
          <w:sz w:val="28"/>
          <w:szCs w:val="28"/>
        </w:rPr>
        <w:t>- проводить наблюдения, опыты и измерения, описывать их результаты, формулировать выводы;</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 работать со справочной литературой и другими источниками информации; </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оформлять учебно-исследовательскую работу; </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готовить реферат с последующей защитой. </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отражать экологические проблемы и пути их решения в творческих работах (рисунок, плакат, очерк и пр.); </w:t>
      </w:r>
    </w:p>
    <w:p w:rsidR="00F27B29" w:rsidRPr="009F3191" w:rsidRDefault="00F27B29" w:rsidP="00F27B29">
      <w:pPr>
        <w:shd w:val="clear" w:color="auto" w:fill="FFFFFF"/>
        <w:spacing w:line="276" w:lineRule="auto"/>
        <w:jc w:val="both"/>
        <w:rPr>
          <w:sz w:val="28"/>
          <w:szCs w:val="28"/>
        </w:rPr>
      </w:pPr>
      <w:r w:rsidRPr="009F3191">
        <w:rPr>
          <w:sz w:val="28"/>
          <w:szCs w:val="28"/>
        </w:rPr>
        <w:t>- выражать и отстаивать собственную точку зрения;</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 самостоятельно изучать и оценивать состояние окружающей среды, отношение местных жителей к состоянию окружающей среды и экологическим проблемам; </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использовать приемы решения экологических проблем в повседневной жизни, быту; </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контролировать свое поведение; </w:t>
      </w:r>
    </w:p>
    <w:p w:rsidR="00F27B29" w:rsidRPr="009F3191" w:rsidRDefault="00F27B29" w:rsidP="00F27B29">
      <w:pPr>
        <w:shd w:val="clear" w:color="auto" w:fill="FFFFFF"/>
        <w:spacing w:line="276" w:lineRule="auto"/>
        <w:jc w:val="both"/>
        <w:rPr>
          <w:sz w:val="28"/>
          <w:szCs w:val="28"/>
        </w:rPr>
      </w:pPr>
      <w:r w:rsidRPr="009F3191">
        <w:rPr>
          <w:sz w:val="28"/>
          <w:szCs w:val="28"/>
        </w:rPr>
        <w:t xml:space="preserve">- выражать свои познания, эмоции, чувства в творческих работах. </w:t>
      </w:r>
    </w:p>
    <w:p w:rsidR="00A70D18" w:rsidRPr="009F3191" w:rsidRDefault="00A70D18" w:rsidP="00A70D18">
      <w:pPr>
        <w:jc w:val="both"/>
        <w:rPr>
          <w:b/>
          <w:sz w:val="28"/>
          <w:szCs w:val="28"/>
        </w:rPr>
      </w:pPr>
      <w:r w:rsidRPr="009F3191">
        <w:rPr>
          <w:b/>
          <w:sz w:val="28"/>
          <w:szCs w:val="28"/>
        </w:rPr>
        <w:t xml:space="preserve">Предметные результаты: </w:t>
      </w:r>
    </w:p>
    <w:p w:rsidR="00A70D18" w:rsidRPr="009F3191" w:rsidRDefault="00A70D18" w:rsidP="00A70D18">
      <w:pPr>
        <w:jc w:val="both"/>
        <w:rPr>
          <w:sz w:val="28"/>
          <w:szCs w:val="28"/>
        </w:rPr>
      </w:pPr>
      <w:r w:rsidRPr="009F3191">
        <w:rPr>
          <w:sz w:val="28"/>
          <w:szCs w:val="28"/>
        </w:rPr>
        <w:t xml:space="preserve">• 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 </w:t>
      </w:r>
    </w:p>
    <w:p w:rsidR="00A70D18" w:rsidRPr="009F3191" w:rsidRDefault="00A70D18" w:rsidP="00A70D18">
      <w:pPr>
        <w:jc w:val="both"/>
        <w:rPr>
          <w:sz w:val="28"/>
          <w:szCs w:val="28"/>
        </w:rPr>
      </w:pPr>
      <w:r w:rsidRPr="009F3191">
        <w:rPr>
          <w:sz w:val="28"/>
          <w:szCs w:val="28"/>
        </w:rPr>
        <w:t>•получат возможность осознать своё место в мире;</w:t>
      </w:r>
    </w:p>
    <w:p w:rsidR="00A70D18" w:rsidRPr="009F3191" w:rsidRDefault="00A70D18" w:rsidP="00A70D18">
      <w:pPr>
        <w:jc w:val="both"/>
        <w:rPr>
          <w:sz w:val="28"/>
          <w:szCs w:val="28"/>
        </w:rPr>
      </w:pPr>
      <w:r w:rsidRPr="009F3191">
        <w:rPr>
          <w:sz w:val="28"/>
          <w:szCs w:val="28"/>
        </w:rPr>
        <w:t xml:space="preserve"> •познакомятся с некоторыми способами изучения природы,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w:t>
      </w:r>
    </w:p>
    <w:p w:rsidR="00A70D18" w:rsidRPr="009F3191" w:rsidRDefault="00A70D18" w:rsidP="00A70D18">
      <w:pPr>
        <w:jc w:val="both"/>
        <w:rPr>
          <w:sz w:val="28"/>
          <w:szCs w:val="28"/>
        </w:rPr>
      </w:pPr>
      <w:r w:rsidRPr="009F3191">
        <w:rPr>
          <w:sz w:val="28"/>
          <w:szCs w:val="28"/>
        </w:rPr>
        <w:t xml:space="preserve"> •получат возможность приобрести базовые умения работы с современными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 •получат возможность научиться использовать различные справочные издания (словари, энциклопедии, включая компьютерные) и детскую литературу о природе с целью поиска познавательной информации, ответов на вопросы, объяснений, для создания собственных устных или письменных высказываний.</w:t>
      </w:r>
    </w:p>
    <w:p w:rsidR="00A70D18" w:rsidRPr="009F3191" w:rsidRDefault="00A70D18" w:rsidP="00A70D18">
      <w:pPr>
        <w:jc w:val="both"/>
        <w:rPr>
          <w:b/>
          <w:sz w:val="28"/>
          <w:szCs w:val="28"/>
        </w:rPr>
      </w:pPr>
      <w:r w:rsidRPr="009F3191">
        <w:rPr>
          <w:sz w:val="28"/>
          <w:szCs w:val="28"/>
        </w:rPr>
        <w:t xml:space="preserve"> </w:t>
      </w:r>
      <w:r w:rsidRPr="009F3191">
        <w:rPr>
          <w:b/>
          <w:sz w:val="28"/>
          <w:szCs w:val="28"/>
        </w:rPr>
        <w:t>Личностные результаты:</w:t>
      </w:r>
    </w:p>
    <w:p w:rsidR="00A70D18" w:rsidRPr="009F3191" w:rsidRDefault="00A70D18" w:rsidP="00A70D18">
      <w:pPr>
        <w:jc w:val="both"/>
        <w:rPr>
          <w:sz w:val="28"/>
          <w:szCs w:val="28"/>
        </w:rPr>
      </w:pPr>
      <w:r w:rsidRPr="009F3191">
        <w:rPr>
          <w:sz w:val="28"/>
          <w:szCs w:val="28"/>
        </w:rPr>
        <w:t xml:space="preserve"> •учебно-познавательный интерес к новому учебному материалу и способам решения новой задачи; </w:t>
      </w:r>
    </w:p>
    <w:p w:rsidR="00A70D18" w:rsidRPr="009F3191" w:rsidRDefault="00A70D18" w:rsidP="00A70D18">
      <w:pPr>
        <w:jc w:val="both"/>
        <w:rPr>
          <w:sz w:val="28"/>
          <w:szCs w:val="28"/>
        </w:rPr>
      </w:pPr>
      <w:r w:rsidRPr="009F3191">
        <w:rPr>
          <w:sz w:val="28"/>
          <w:szCs w:val="28"/>
        </w:rPr>
        <w:t xml:space="preserve">•ориентация на понимание причин успеха во внеурочной деятельности, в том числе на самоанализ и самоконтроль результата, на анализ соответствия результатов требованиям конкретной задачи; </w:t>
      </w:r>
    </w:p>
    <w:p w:rsidR="00A70D18" w:rsidRPr="009F3191" w:rsidRDefault="00A70D18" w:rsidP="00A70D18">
      <w:pPr>
        <w:jc w:val="both"/>
        <w:rPr>
          <w:sz w:val="28"/>
          <w:szCs w:val="28"/>
        </w:rPr>
      </w:pPr>
      <w:r w:rsidRPr="009F3191">
        <w:rPr>
          <w:sz w:val="28"/>
          <w:szCs w:val="28"/>
        </w:rPr>
        <w:t>•способность к самооценке на основе критериев успешности внеурочной деятельности; •чувство прекрасного и эстетические чувства на основе знакомства с природными объектами.</w:t>
      </w:r>
    </w:p>
    <w:p w:rsidR="00A70D18" w:rsidRPr="009F3191" w:rsidRDefault="00A70D18" w:rsidP="00A70D18">
      <w:pPr>
        <w:jc w:val="both"/>
        <w:rPr>
          <w:b/>
          <w:sz w:val="28"/>
          <w:szCs w:val="28"/>
        </w:rPr>
      </w:pPr>
      <w:r w:rsidRPr="009F3191">
        <w:rPr>
          <w:sz w:val="28"/>
          <w:szCs w:val="28"/>
        </w:rPr>
        <w:t xml:space="preserve"> </w:t>
      </w:r>
      <w:r w:rsidRPr="009F3191">
        <w:rPr>
          <w:b/>
          <w:sz w:val="28"/>
          <w:szCs w:val="28"/>
        </w:rPr>
        <w:t xml:space="preserve">Метапредметные результаты: </w:t>
      </w:r>
    </w:p>
    <w:p w:rsidR="00A70D18" w:rsidRPr="009F3191" w:rsidRDefault="00A70D18" w:rsidP="00A70D18">
      <w:pPr>
        <w:jc w:val="both"/>
        <w:rPr>
          <w:sz w:val="28"/>
          <w:szCs w:val="28"/>
        </w:rPr>
      </w:pPr>
      <w:r w:rsidRPr="009F3191">
        <w:rPr>
          <w:sz w:val="28"/>
          <w:szCs w:val="28"/>
        </w:rPr>
        <w:t xml:space="preserve">•планировать свои действия в соответствии с поставленной задачей и условиями ее реализации, в том числе во внутреннем плане; </w:t>
      </w:r>
    </w:p>
    <w:p w:rsidR="00A70D18" w:rsidRPr="009F3191" w:rsidRDefault="00A70D18" w:rsidP="00A70D18">
      <w:pPr>
        <w:jc w:val="both"/>
        <w:rPr>
          <w:sz w:val="28"/>
          <w:szCs w:val="28"/>
        </w:rPr>
      </w:pPr>
      <w:r w:rsidRPr="009F3191">
        <w:rPr>
          <w:sz w:val="28"/>
          <w:szCs w:val="28"/>
        </w:rPr>
        <w:t>•учитывать установленные правила в планировании и контроле способа решения; •осуществлять итоговый и пошаговый контроль по результату;</w:t>
      </w:r>
    </w:p>
    <w:p w:rsidR="00A70D18" w:rsidRPr="009F3191" w:rsidRDefault="00A70D18" w:rsidP="00A70D18">
      <w:pPr>
        <w:jc w:val="both"/>
        <w:rPr>
          <w:sz w:val="28"/>
          <w:szCs w:val="28"/>
        </w:rPr>
      </w:pPr>
      <w:r w:rsidRPr="009F3191">
        <w:rPr>
          <w:sz w:val="28"/>
          <w:szCs w:val="28"/>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•различать способ и результат действия. </w:t>
      </w:r>
    </w:p>
    <w:p w:rsidR="00A70D18" w:rsidRPr="009F3191" w:rsidRDefault="00A70D18" w:rsidP="00A70D18">
      <w:pPr>
        <w:jc w:val="both"/>
        <w:rPr>
          <w:sz w:val="28"/>
          <w:szCs w:val="28"/>
        </w:rPr>
      </w:pPr>
      <w:r w:rsidRPr="009F3191">
        <w:rPr>
          <w:sz w:val="28"/>
          <w:szCs w:val="28"/>
        </w:rPr>
        <w:t xml:space="preserve">•в сотрудничестве с учителем ставить новые учебные задачи; </w:t>
      </w:r>
    </w:p>
    <w:p w:rsidR="00A70D18" w:rsidRPr="009F3191" w:rsidRDefault="00A70D18" w:rsidP="00A70D18">
      <w:pPr>
        <w:jc w:val="both"/>
        <w:rPr>
          <w:sz w:val="28"/>
          <w:szCs w:val="28"/>
        </w:rPr>
      </w:pPr>
      <w:r w:rsidRPr="009F3191">
        <w:rPr>
          <w:sz w:val="28"/>
          <w:szCs w:val="28"/>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70D18" w:rsidRPr="009F3191" w:rsidRDefault="00A70D18" w:rsidP="00A70D18">
      <w:pPr>
        <w:jc w:val="both"/>
        <w:rPr>
          <w:sz w:val="28"/>
          <w:szCs w:val="28"/>
        </w:rPr>
      </w:pPr>
      <w:r w:rsidRPr="009F3191">
        <w:rPr>
          <w:sz w:val="28"/>
          <w:szCs w:val="28"/>
        </w:rPr>
        <w:t xml:space="preserve"> •осуществлять поиск необходимой информации для выполнения внеурочной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A70D18" w:rsidRPr="009F3191" w:rsidRDefault="00A70D18" w:rsidP="00A70D18">
      <w:pPr>
        <w:jc w:val="both"/>
        <w:rPr>
          <w:sz w:val="28"/>
          <w:szCs w:val="28"/>
        </w:rPr>
      </w:pPr>
      <w:r w:rsidRPr="009F3191">
        <w:rPr>
          <w:sz w:val="28"/>
          <w:szCs w:val="28"/>
        </w:rPr>
        <w:t xml:space="preserve"> •осуществлять запись (фиксацию) выборочной информации об окружающем мире и о себе самом, в том числе с помощью инструментов ИКТ; </w:t>
      </w:r>
    </w:p>
    <w:p w:rsidR="00A70D18" w:rsidRPr="009F3191" w:rsidRDefault="00A70D18" w:rsidP="00A70D18">
      <w:pPr>
        <w:jc w:val="both"/>
        <w:rPr>
          <w:sz w:val="28"/>
          <w:szCs w:val="28"/>
        </w:rPr>
      </w:pPr>
      <w:r w:rsidRPr="009F3191">
        <w:rPr>
          <w:sz w:val="28"/>
          <w:szCs w:val="28"/>
        </w:rPr>
        <w:t>•строить сообщения, проекты в устной и письменной форме;</w:t>
      </w:r>
    </w:p>
    <w:p w:rsidR="00A70D18" w:rsidRPr="009F3191" w:rsidRDefault="00A70D18" w:rsidP="00A70D18">
      <w:pPr>
        <w:jc w:val="both"/>
        <w:rPr>
          <w:sz w:val="28"/>
          <w:szCs w:val="28"/>
        </w:rPr>
      </w:pPr>
      <w:r w:rsidRPr="009F3191">
        <w:rPr>
          <w:sz w:val="28"/>
          <w:szCs w:val="28"/>
        </w:rPr>
        <w:t xml:space="preserve"> •проводить сравнение и классификацию по заданным критериям; •устанавливать причинно-следственные связи в изучаемом круге явлений; </w:t>
      </w:r>
    </w:p>
    <w:p w:rsidR="00A70D18" w:rsidRPr="009F3191" w:rsidRDefault="00A70D18" w:rsidP="00A70D18">
      <w:pPr>
        <w:jc w:val="both"/>
        <w:rPr>
          <w:sz w:val="28"/>
          <w:szCs w:val="28"/>
        </w:rPr>
      </w:pPr>
      <w:r w:rsidRPr="009F3191">
        <w:rPr>
          <w:sz w:val="28"/>
          <w:szCs w:val="28"/>
        </w:rPr>
        <w:t xml:space="preserve">•построить рассуждения в форме связи простых суждений об объекте, его строении, свойствах и связях; </w:t>
      </w:r>
    </w:p>
    <w:p w:rsidR="00A70D18" w:rsidRPr="009F3191" w:rsidRDefault="00A70D18" w:rsidP="00A70D18">
      <w:pPr>
        <w:jc w:val="both"/>
        <w:rPr>
          <w:sz w:val="28"/>
          <w:szCs w:val="28"/>
        </w:rPr>
      </w:pPr>
      <w:r w:rsidRPr="009F3191">
        <w:rPr>
          <w:sz w:val="28"/>
          <w:szCs w:val="28"/>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A70D18" w:rsidRPr="009F3191" w:rsidRDefault="00A70D18" w:rsidP="00F27B29">
      <w:pPr>
        <w:jc w:val="both"/>
        <w:rPr>
          <w:sz w:val="28"/>
          <w:szCs w:val="28"/>
        </w:rPr>
      </w:pPr>
      <w:r w:rsidRPr="009F3191">
        <w:rPr>
          <w:sz w:val="28"/>
          <w:szCs w:val="28"/>
        </w:rPr>
        <w:t>•формулирова</w:t>
      </w:r>
      <w:r w:rsidR="00F27B29" w:rsidRPr="009F3191">
        <w:rPr>
          <w:sz w:val="28"/>
          <w:szCs w:val="28"/>
        </w:rPr>
        <w:t>ть собственное мнение и позицию.</w:t>
      </w:r>
    </w:p>
    <w:p w:rsidR="00F27B29" w:rsidRPr="009F3191" w:rsidRDefault="00F27B29" w:rsidP="00F27B29">
      <w:pPr>
        <w:jc w:val="both"/>
        <w:rPr>
          <w:sz w:val="28"/>
          <w:szCs w:val="28"/>
        </w:rPr>
      </w:pPr>
    </w:p>
    <w:p w:rsidR="00F27B29" w:rsidRPr="009F3191" w:rsidRDefault="00F27B29" w:rsidP="00F27B29">
      <w:pPr>
        <w:jc w:val="center"/>
        <w:rPr>
          <w:b/>
          <w:i/>
          <w:sz w:val="28"/>
          <w:szCs w:val="28"/>
        </w:rPr>
      </w:pPr>
    </w:p>
    <w:p w:rsidR="00F27B29" w:rsidRPr="009F3191" w:rsidRDefault="00F27B29" w:rsidP="00F27B29">
      <w:pPr>
        <w:jc w:val="center"/>
        <w:rPr>
          <w:b/>
          <w:i/>
          <w:sz w:val="28"/>
          <w:szCs w:val="28"/>
        </w:rPr>
      </w:pPr>
    </w:p>
    <w:p w:rsidR="00F27B29" w:rsidRPr="009F3191" w:rsidRDefault="00F27B29" w:rsidP="00F27B29">
      <w:pPr>
        <w:jc w:val="center"/>
        <w:rPr>
          <w:b/>
          <w:i/>
          <w:sz w:val="28"/>
          <w:szCs w:val="28"/>
        </w:rPr>
      </w:pPr>
    </w:p>
    <w:p w:rsidR="00F27B29" w:rsidRPr="009F3191" w:rsidRDefault="00F27B29" w:rsidP="00F27B29">
      <w:pPr>
        <w:jc w:val="center"/>
        <w:rPr>
          <w:b/>
          <w:i/>
          <w:sz w:val="28"/>
          <w:szCs w:val="28"/>
        </w:rPr>
      </w:pPr>
    </w:p>
    <w:p w:rsidR="00F27B29" w:rsidRPr="009F3191" w:rsidRDefault="00F27B29" w:rsidP="00F27B29">
      <w:pPr>
        <w:jc w:val="center"/>
        <w:rPr>
          <w:b/>
          <w:i/>
          <w:sz w:val="28"/>
          <w:szCs w:val="28"/>
        </w:rPr>
      </w:pPr>
      <w:r w:rsidRPr="009F3191">
        <w:rPr>
          <w:b/>
          <w:i/>
          <w:sz w:val="28"/>
          <w:szCs w:val="28"/>
        </w:rPr>
        <w:t>Комплекс организационно-педагогических условий реализации программы</w:t>
      </w:r>
    </w:p>
    <w:p w:rsidR="00F27B29" w:rsidRPr="009F3191" w:rsidRDefault="00F27B29" w:rsidP="00F27B29">
      <w:pPr>
        <w:jc w:val="center"/>
        <w:rPr>
          <w:sz w:val="28"/>
          <w:szCs w:val="28"/>
        </w:rPr>
      </w:pPr>
    </w:p>
    <w:p w:rsidR="00F27B29" w:rsidRPr="009F3191" w:rsidRDefault="00F27B29" w:rsidP="00F27B29">
      <w:pPr>
        <w:ind w:left="-540"/>
        <w:jc w:val="center"/>
        <w:rPr>
          <w:b/>
          <w:sz w:val="28"/>
          <w:szCs w:val="28"/>
        </w:rPr>
      </w:pPr>
      <w:r w:rsidRPr="009F3191">
        <w:rPr>
          <w:b/>
          <w:sz w:val="28"/>
          <w:szCs w:val="28"/>
        </w:rPr>
        <w:t>Материально-техническое обеспечение</w:t>
      </w:r>
    </w:p>
    <w:p w:rsidR="00F27B29" w:rsidRPr="009F3191" w:rsidRDefault="00F27B29" w:rsidP="00F27B29">
      <w:pPr>
        <w:ind w:left="-567"/>
        <w:rPr>
          <w:b/>
          <w:sz w:val="28"/>
          <w:szCs w:val="28"/>
        </w:rPr>
      </w:pPr>
      <w:r w:rsidRPr="009F3191">
        <w:rPr>
          <w:b/>
          <w:sz w:val="28"/>
          <w:szCs w:val="28"/>
        </w:rPr>
        <w:t>Кабинет: биологии, географии</w:t>
      </w:r>
    </w:p>
    <w:p w:rsidR="00F27B29" w:rsidRPr="009F3191" w:rsidRDefault="00F27B29" w:rsidP="00F27B29">
      <w:pPr>
        <w:ind w:left="-540"/>
        <w:rPr>
          <w:sz w:val="28"/>
          <w:szCs w:val="28"/>
          <w:vertAlign w:val="superscript"/>
        </w:rPr>
      </w:pPr>
      <w:r w:rsidRPr="009F3191">
        <w:rPr>
          <w:sz w:val="28"/>
          <w:szCs w:val="28"/>
        </w:rPr>
        <w:t>Общая площадь кабинета – 44,9 м</w:t>
      </w:r>
      <w:r w:rsidRPr="009F3191">
        <w:rPr>
          <w:sz w:val="28"/>
          <w:szCs w:val="28"/>
          <w:vertAlign w:val="superscript"/>
        </w:rPr>
        <w:t>2</w:t>
      </w:r>
    </w:p>
    <w:p w:rsidR="00F27B29" w:rsidRPr="009F3191" w:rsidRDefault="00F27B29" w:rsidP="00F27B29">
      <w:pPr>
        <w:ind w:left="-540"/>
        <w:rPr>
          <w:sz w:val="28"/>
          <w:szCs w:val="28"/>
        </w:rPr>
      </w:pPr>
      <w:r w:rsidRPr="009F3191">
        <w:rPr>
          <w:sz w:val="28"/>
          <w:szCs w:val="28"/>
        </w:rPr>
        <w:t xml:space="preserve">Количество посадочных мест – 24 </w:t>
      </w:r>
    </w:p>
    <w:p w:rsidR="00F27B29" w:rsidRPr="009F3191" w:rsidRDefault="00F27B29" w:rsidP="00F27B29">
      <w:pPr>
        <w:rPr>
          <w:sz w:val="28"/>
          <w:szCs w:val="28"/>
        </w:rPr>
      </w:pPr>
    </w:p>
    <w:p w:rsidR="00F27B29" w:rsidRPr="009F3191" w:rsidRDefault="00F27B29" w:rsidP="00F27B29">
      <w:pPr>
        <w:shd w:val="clear" w:color="auto" w:fill="FFFFFF"/>
        <w:ind w:left="-567"/>
        <w:jc w:val="both"/>
        <w:rPr>
          <w:sz w:val="28"/>
          <w:szCs w:val="28"/>
        </w:rPr>
      </w:pPr>
      <w:r w:rsidRPr="009F3191">
        <w:rPr>
          <w:b/>
          <w:bCs/>
          <w:sz w:val="28"/>
          <w:szCs w:val="28"/>
        </w:rPr>
        <w:t xml:space="preserve">Размеры мебели и её маркировка по ГОСТам «Столы ученические и стулья ученические»  </w:t>
      </w:r>
    </w:p>
    <w:p w:rsidR="00F27B29" w:rsidRPr="009F3191" w:rsidRDefault="00F27B29" w:rsidP="00F27B29">
      <w:pPr>
        <w:shd w:val="clear" w:color="auto" w:fill="FFFFFF"/>
        <w:ind w:left="-567"/>
        <w:jc w:val="both"/>
        <w:rPr>
          <w:sz w:val="28"/>
          <w:szCs w:val="28"/>
        </w:rPr>
      </w:pPr>
      <w:r w:rsidRPr="009F3191">
        <w:rPr>
          <w:sz w:val="28"/>
          <w:szCs w:val="28"/>
        </w:rPr>
        <w:t xml:space="preserve">     Рабочие места обучающихся включают в себя консольные   двухместные столы с площадью 700x500 и 1200x500 см соответственно, стулья разных ростовых групп.</w:t>
      </w:r>
    </w:p>
    <w:p w:rsidR="00F27B29" w:rsidRPr="009F3191" w:rsidRDefault="00F27B29" w:rsidP="00F27B29">
      <w:pPr>
        <w:shd w:val="clear" w:color="auto" w:fill="FFFFFF"/>
        <w:rPr>
          <w:sz w:val="28"/>
          <w:szCs w:val="28"/>
        </w:rPr>
      </w:pPr>
    </w:p>
    <w:tbl>
      <w:tblPr>
        <w:tblW w:w="8540" w:type="dxa"/>
        <w:tblCellMar>
          <w:left w:w="0" w:type="dxa"/>
          <w:right w:w="0" w:type="dxa"/>
        </w:tblCellMar>
        <w:tblLook w:val="04A0" w:firstRow="1" w:lastRow="0" w:firstColumn="1" w:lastColumn="0" w:noHBand="0" w:noVBand="1"/>
      </w:tblPr>
      <w:tblGrid>
        <w:gridCol w:w="1274"/>
        <w:gridCol w:w="1416"/>
        <w:gridCol w:w="2731"/>
        <w:gridCol w:w="1440"/>
        <w:gridCol w:w="1679"/>
      </w:tblGrid>
      <w:tr w:rsidR="00F27B29" w:rsidRPr="009F3191" w:rsidTr="003D305A">
        <w:trPr>
          <w:trHeight w:val="667"/>
        </w:trPr>
        <w:tc>
          <w:tcPr>
            <w:tcW w:w="127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Группа мебели</w:t>
            </w:r>
          </w:p>
        </w:tc>
        <w:tc>
          <w:tcPr>
            <w:tcW w:w="14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Группа роста (в мм)</w:t>
            </w:r>
          </w:p>
        </w:tc>
        <w:tc>
          <w:tcPr>
            <w:tcW w:w="2731"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Высота переднего края сиденья стула (в мм)</w:t>
            </w:r>
          </w:p>
        </w:tc>
        <w:tc>
          <w:tcPr>
            <w:tcW w:w="1440"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Высота стола (в мм)</w:t>
            </w:r>
          </w:p>
        </w:tc>
        <w:tc>
          <w:tcPr>
            <w:tcW w:w="1679"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Цвет маркировки</w:t>
            </w:r>
          </w:p>
        </w:tc>
      </w:tr>
      <w:tr w:rsidR="00F27B29" w:rsidRPr="009F3191" w:rsidTr="003D305A">
        <w:trPr>
          <w:trHeight w:val="334"/>
        </w:trPr>
        <w:tc>
          <w:tcPr>
            <w:tcW w:w="127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5</w:t>
            </w:r>
          </w:p>
        </w:tc>
        <w:tc>
          <w:tcPr>
            <w:tcW w:w="14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1600-1750</w:t>
            </w:r>
          </w:p>
        </w:tc>
        <w:tc>
          <w:tcPr>
            <w:tcW w:w="2731"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420</w:t>
            </w:r>
          </w:p>
        </w:tc>
        <w:tc>
          <w:tcPr>
            <w:tcW w:w="1440"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700</w:t>
            </w:r>
          </w:p>
        </w:tc>
        <w:tc>
          <w:tcPr>
            <w:tcW w:w="1679"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Зеленый</w:t>
            </w:r>
          </w:p>
        </w:tc>
      </w:tr>
      <w:tr w:rsidR="00F27B29" w:rsidRPr="009F3191" w:rsidTr="003D305A">
        <w:trPr>
          <w:trHeight w:val="334"/>
        </w:trPr>
        <w:tc>
          <w:tcPr>
            <w:tcW w:w="127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6</w:t>
            </w:r>
          </w:p>
        </w:tc>
        <w:tc>
          <w:tcPr>
            <w:tcW w:w="14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От 1750</w:t>
            </w:r>
          </w:p>
        </w:tc>
        <w:tc>
          <w:tcPr>
            <w:tcW w:w="2731"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460</w:t>
            </w:r>
          </w:p>
        </w:tc>
        <w:tc>
          <w:tcPr>
            <w:tcW w:w="1440"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760</w:t>
            </w:r>
          </w:p>
        </w:tc>
        <w:tc>
          <w:tcPr>
            <w:tcW w:w="1679"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F27B29" w:rsidRPr="009F3191" w:rsidRDefault="00F27B29" w:rsidP="003D305A">
            <w:pPr>
              <w:jc w:val="center"/>
              <w:rPr>
                <w:sz w:val="28"/>
                <w:szCs w:val="28"/>
              </w:rPr>
            </w:pPr>
            <w:r w:rsidRPr="009F3191">
              <w:rPr>
                <w:sz w:val="28"/>
                <w:szCs w:val="28"/>
              </w:rPr>
              <w:t>Голубой</w:t>
            </w:r>
          </w:p>
        </w:tc>
      </w:tr>
    </w:tbl>
    <w:p w:rsidR="00F27B29" w:rsidRPr="009F3191" w:rsidRDefault="00F27B29" w:rsidP="00F27B29">
      <w:pPr>
        <w:rPr>
          <w:b/>
          <w:i/>
          <w:sz w:val="28"/>
          <w:szCs w:val="28"/>
        </w:rPr>
      </w:pPr>
    </w:p>
    <w:tbl>
      <w:tblPr>
        <w:tblW w:w="10019"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7800"/>
        <w:gridCol w:w="1476"/>
      </w:tblGrid>
      <w:tr w:rsidR="00F27B29" w:rsidRPr="009F3191" w:rsidTr="003D305A">
        <w:trPr>
          <w:trHeight w:val="326"/>
        </w:trPr>
        <w:tc>
          <w:tcPr>
            <w:tcW w:w="10019" w:type="dxa"/>
            <w:gridSpan w:val="3"/>
            <w:shd w:val="clear" w:color="auto" w:fill="auto"/>
          </w:tcPr>
          <w:p w:rsidR="00F27B29" w:rsidRPr="009F3191" w:rsidRDefault="00F27B29" w:rsidP="003D305A">
            <w:pPr>
              <w:jc w:val="center"/>
              <w:rPr>
                <w:b/>
                <w:sz w:val="28"/>
                <w:szCs w:val="28"/>
              </w:rPr>
            </w:pPr>
            <w:r w:rsidRPr="009F3191">
              <w:rPr>
                <w:b/>
                <w:sz w:val="28"/>
                <w:szCs w:val="28"/>
              </w:rPr>
              <w:t>Технические средства обучения</w:t>
            </w:r>
          </w:p>
        </w:tc>
      </w:tr>
      <w:tr w:rsidR="00F27B29" w:rsidRPr="009F3191" w:rsidTr="003D305A">
        <w:trPr>
          <w:trHeight w:val="326"/>
        </w:trPr>
        <w:tc>
          <w:tcPr>
            <w:tcW w:w="743" w:type="dxa"/>
            <w:shd w:val="clear" w:color="auto" w:fill="auto"/>
          </w:tcPr>
          <w:p w:rsidR="00F27B29" w:rsidRPr="009F3191" w:rsidRDefault="00F27B29" w:rsidP="003D305A">
            <w:pPr>
              <w:jc w:val="center"/>
              <w:rPr>
                <w:sz w:val="28"/>
                <w:szCs w:val="28"/>
              </w:rPr>
            </w:pPr>
            <w:r w:rsidRPr="009F3191">
              <w:rPr>
                <w:sz w:val="28"/>
                <w:szCs w:val="28"/>
              </w:rPr>
              <w:t>1.</w:t>
            </w:r>
          </w:p>
        </w:tc>
        <w:tc>
          <w:tcPr>
            <w:tcW w:w="7800" w:type="dxa"/>
            <w:shd w:val="clear" w:color="auto" w:fill="auto"/>
          </w:tcPr>
          <w:p w:rsidR="00F27B29" w:rsidRPr="009F3191" w:rsidRDefault="005E27B2" w:rsidP="003D305A">
            <w:pPr>
              <w:jc w:val="both"/>
              <w:rPr>
                <w:sz w:val="28"/>
                <w:szCs w:val="28"/>
              </w:rPr>
            </w:pPr>
            <w:r w:rsidRPr="009F3191">
              <w:rPr>
                <w:sz w:val="28"/>
                <w:szCs w:val="28"/>
              </w:rPr>
              <w:t xml:space="preserve">Ноутбук </w:t>
            </w:r>
          </w:p>
        </w:tc>
        <w:tc>
          <w:tcPr>
            <w:tcW w:w="1476" w:type="dxa"/>
            <w:shd w:val="clear" w:color="auto" w:fill="auto"/>
          </w:tcPr>
          <w:p w:rsidR="00F27B29" w:rsidRPr="009F3191" w:rsidRDefault="00F27B29" w:rsidP="003D305A">
            <w:pPr>
              <w:jc w:val="center"/>
              <w:rPr>
                <w:sz w:val="28"/>
                <w:szCs w:val="28"/>
              </w:rPr>
            </w:pPr>
            <w:r w:rsidRPr="009F3191">
              <w:rPr>
                <w:sz w:val="28"/>
                <w:szCs w:val="28"/>
              </w:rPr>
              <w:t>1</w:t>
            </w:r>
          </w:p>
        </w:tc>
      </w:tr>
      <w:tr w:rsidR="00F27B29" w:rsidRPr="009F3191" w:rsidTr="003D305A">
        <w:trPr>
          <w:trHeight w:val="326"/>
        </w:trPr>
        <w:tc>
          <w:tcPr>
            <w:tcW w:w="743" w:type="dxa"/>
            <w:shd w:val="clear" w:color="auto" w:fill="auto"/>
          </w:tcPr>
          <w:p w:rsidR="00F27B29" w:rsidRPr="009F3191" w:rsidRDefault="00F27B29" w:rsidP="003D305A">
            <w:pPr>
              <w:jc w:val="center"/>
              <w:rPr>
                <w:sz w:val="28"/>
                <w:szCs w:val="28"/>
              </w:rPr>
            </w:pPr>
            <w:r w:rsidRPr="009F3191">
              <w:rPr>
                <w:sz w:val="28"/>
                <w:szCs w:val="28"/>
              </w:rPr>
              <w:t>2.</w:t>
            </w:r>
          </w:p>
        </w:tc>
        <w:tc>
          <w:tcPr>
            <w:tcW w:w="7800" w:type="dxa"/>
            <w:shd w:val="clear" w:color="auto" w:fill="auto"/>
          </w:tcPr>
          <w:p w:rsidR="00F27B29" w:rsidRPr="009F3191" w:rsidRDefault="005E27B2" w:rsidP="003D305A">
            <w:pPr>
              <w:jc w:val="both"/>
              <w:rPr>
                <w:sz w:val="28"/>
                <w:szCs w:val="28"/>
              </w:rPr>
            </w:pPr>
            <w:r w:rsidRPr="009F3191">
              <w:rPr>
                <w:sz w:val="28"/>
                <w:szCs w:val="28"/>
              </w:rPr>
              <w:t xml:space="preserve">Проектор </w:t>
            </w:r>
          </w:p>
        </w:tc>
        <w:tc>
          <w:tcPr>
            <w:tcW w:w="1476" w:type="dxa"/>
            <w:shd w:val="clear" w:color="auto" w:fill="auto"/>
          </w:tcPr>
          <w:p w:rsidR="00F27B29" w:rsidRPr="009F3191" w:rsidRDefault="00F27B29" w:rsidP="003D305A">
            <w:pPr>
              <w:jc w:val="center"/>
              <w:rPr>
                <w:sz w:val="28"/>
                <w:szCs w:val="28"/>
              </w:rPr>
            </w:pPr>
            <w:r w:rsidRPr="009F3191">
              <w:rPr>
                <w:sz w:val="28"/>
                <w:szCs w:val="28"/>
              </w:rPr>
              <w:t>1</w:t>
            </w:r>
          </w:p>
        </w:tc>
      </w:tr>
      <w:tr w:rsidR="005E27B2" w:rsidRPr="009F3191" w:rsidTr="003D305A">
        <w:trPr>
          <w:trHeight w:val="326"/>
        </w:trPr>
        <w:tc>
          <w:tcPr>
            <w:tcW w:w="743" w:type="dxa"/>
            <w:shd w:val="clear" w:color="auto" w:fill="auto"/>
          </w:tcPr>
          <w:p w:rsidR="005E27B2" w:rsidRPr="009F3191" w:rsidRDefault="005E27B2" w:rsidP="003D305A">
            <w:pPr>
              <w:jc w:val="center"/>
              <w:rPr>
                <w:sz w:val="28"/>
                <w:szCs w:val="28"/>
              </w:rPr>
            </w:pPr>
            <w:r w:rsidRPr="009F3191">
              <w:rPr>
                <w:sz w:val="28"/>
                <w:szCs w:val="28"/>
              </w:rPr>
              <w:t>3.</w:t>
            </w:r>
          </w:p>
        </w:tc>
        <w:tc>
          <w:tcPr>
            <w:tcW w:w="7800" w:type="dxa"/>
            <w:shd w:val="clear" w:color="auto" w:fill="auto"/>
          </w:tcPr>
          <w:p w:rsidR="005E27B2" w:rsidRPr="009F3191" w:rsidRDefault="005E27B2" w:rsidP="003D305A">
            <w:pPr>
              <w:jc w:val="both"/>
              <w:rPr>
                <w:sz w:val="28"/>
                <w:szCs w:val="28"/>
              </w:rPr>
            </w:pPr>
            <w:r w:rsidRPr="009F3191">
              <w:rPr>
                <w:sz w:val="28"/>
                <w:szCs w:val="28"/>
              </w:rPr>
              <w:t xml:space="preserve">Микроскопы </w:t>
            </w:r>
          </w:p>
        </w:tc>
        <w:tc>
          <w:tcPr>
            <w:tcW w:w="1476" w:type="dxa"/>
            <w:shd w:val="clear" w:color="auto" w:fill="auto"/>
          </w:tcPr>
          <w:p w:rsidR="005E27B2" w:rsidRPr="009F3191" w:rsidRDefault="005E27B2" w:rsidP="003D305A">
            <w:pPr>
              <w:jc w:val="center"/>
              <w:rPr>
                <w:sz w:val="28"/>
                <w:szCs w:val="28"/>
              </w:rPr>
            </w:pPr>
            <w:r w:rsidRPr="009F3191">
              <w:rPr>
                <w:sz w:val="28"/>
                <w:szCs w:val="28"/>
              </w:rPr>
              <w:t>12</w:t>
            </w:r>
          </w:p>
        </w:tc>
      </w:tr>
    </w:tbl>
    <w:p w:rsidR="00F27B29" w:rsidRPr="009F3191" w:rsidRDefault="00F27B29" w:rsidP="00F27B29">
      <w:pPr>
        <w:jc w:val="both"/>
        <w:rPr>
          <w:sz w:val="28"/>
          <w:szCs w:val="28"/>
        </w:rPr>
      </w:pPr>
    </w:p>
    <w:p w:rsidR="005E27B2" w:rsidRPr="009F3191" w:rsidRDefault="005E27B2" w:rsidP="005E27B2">
      <w:pPr>
        <w:ind w:left="-567"/>
        <w:jc w:val="center"/>
        <w:rPr>
          <w:b/>
          <w:sz w:val="28"/>
          <w:szCs w:val="28"/>
        </w:rPr>
      </w:pPr>
      <w:r w:rsidRPr="009F3191">
        <w:rPr>
          <w:b/>
          <w:sz w:val="28"/>
          <w:szCs w:val="28"/>
        </w:rPr>
        <w:t>Кадровое обеспечение</w:t>
      </w:r>
    </w:p>
    <w:p w:rsidR="005E27B2" w:rsidRPr="009F3191" w:rsidRDefault="005E27B2" w:rsidP="005E27B2">
      <w:pPr>
        <w:ind w:left="-567"/>
        <w:jc w:val="center"/>
        <w:rPr>
          <w:b/>
          <w:sz w:val="28"/>
          <w:szCs w:val="28"/>
        </w:rPr>
      </w:pPr>
    </w:p>
    <w:tbl>
      <w:tblPr>
        <w:tblStyle w:val="a5"/>
        <w:tblW w:w="10103" w:type="dxa"/>
        <w:tblInd w:w="-567" w:type="dxa"/>
        <w:tblLayout w:type="fixed"/>
        <w:tblLook w:val="04A0" w:firstRow="1" w:lastRow="0" w:firstColumn="1" w:lastColumn="0" w:noHBand="0" w:noVBand="1"/>
      </w:tblPr>
      <w:tblGrid>
        <w:gridCol w:w="1914"/>
        <w:gridCol w:w="4857"/>
        <w:gridCol w:w="1418"/>
        <w:gridCol w:w="1914"/>
      </w:tblGrid>
      <w:tr w:rsidR="005E27B2" w:rsidRPr="009F3191" w:rsidTr="003D305A">
        <w:tc>
          <w:tcPr>
            <w:tcW w:w="1914" w:type="dxa"/>
          </w:tcPr>
          <w:p w:rsidR="005E27B2" w:rsidRPr="009F3191" w:rsidRDefault="005E27B2" w:rsidP="003D305A">
            <w:pPr>
              <w:jc w:val="center"/>
              <w:rPr>
                <w:b/>
                <w:sz w:val="28"/>
                <w:szCs w:val="28"/>
              </w:rPr>
            </w:pPr>
            <w:r w:rsidRPr="009F3191">
              <w:rPr>
                <w:b/>
                <w:sz w:val="28"/>
                <w:szCs w:val="28"/>
              </w:rPr>
              <w:t>ФИО</w:t>
            </w:r>
          </w:p>
        </w:tc>
        <w:tc>
          <w:tcPr>
            <w:tcW w:w="4857" w:type="dxa"/>
            <w:tcBorders>
              <w:top w:val="single" w:sz="4" w:space="0" w:color="auto"/>
            </w:tcBorders>
          </w:tcPr>
          <w:p w:rsidR="005E27B2" w:rsidRPr="009F3191" w:rsidRDefault="005E27B2" w:rsidP="003D305A">
            <w:pPr>
              <w:jc w:val="center"/>
              <w:rPr>
                <w:b/>
                <w:i/>
                <w:sz w:val="28"/>
                <w:szCs w:val="28"/>
              </w:rPr>
            </w:pPr>
            <w:r w:rsidRPr="009F3191">
              <w:rPr>
                <w:b/>
                <w:i/>
                <w:sz w:val="28"/>
                <w:szCs w:val="28"/>
              </w:rPr>
              <w:t>Какое образовательное учреждение профессионального образования окончил, специальность по диплому</w:t>
            </w:r>
          </w:p>
        </w:tc>
        <w:tc>
          <w:tcPr>
            <w:tcW w:w="1418" w:type="dxa"/>
            <w:tcBorders>
              <w:top w:val="single" w:sz="4" w:space="0" w:color="auto"/>
              <w:bottom w:val="single" w:sz="4" w:space="0" w:color="auto"/>
            </w:tcBorders>
          </w:tcPr>
          <w:p w:rsidR="005E27B2" w:rsidRPr="009F3191" w:rsidRDefault="005E27B2" w:rsidP="003D305A">
            <w:pPr>
              <w:jc w:val="center"/>
              <w:rPr>
                <w:b/>
                <w:i/>
                <w:sz w:val="28"/>
                <w:szCs w:val="28"/>
              </w:rPr>
            </w:pPr>
            <w:r w:rsidRPr="009F3191">
              <w:rPr>
                <w:b/>
                <w:i/>
                <w:sz w:val="28"/>
                <w:szCs w:val="28"/>
              </w:rPr>
              <w:t>Стаж научно – педагогической работы</w:t>
            </w:r>
          </w:p>
        </w:tc>
        <w:tc>
          <w:tcPr>
            <w:tcW w:w="1914" w:type="dxa"/>
          </w:tcPr>
          <w:p w:rsidR="005E27B2" w:rsidRPr="009F3191" w:rsidRDefault="005E27B2" w:rsidP="003D305A">
            <w:pPr>
              <w:jc w:val="center"/>
              <w:rPr>
                <w:b/>
                <w:i/>
                <w:sz w:val="28"/>
                <w:szCs w:val="28"/>
              </w:rPr>
            </w:pPr>
            <w:r w:rsidRPr="009F3191">
              <w:rPr>
                <w:b/>
                <w:i/>
                <w:sz w:val="28"/>
                <w:szCs w:val="28"/>
              </w:rPr>
              <w:t>Основное место работы</w:t>
            </w:r>
          </w:p>
        </w:tc>
      </w:tr>
      <w:tr w:rsidR="005E27B2" w:rsidRPr="009F3191" w:rsidTr="003D305A">
        <w:tc>
          <w:tcPr>
            <w:tcW w:w="1914" w:type="dxa"/>
          </w:tcPr>
          <w:p w:rsidR="005E27B2" w:rsidRPr="009F3191" w:rsidRDefault="005E27B2" w:rsidP="003D305A">
            <w:pPr>
              <w:jc w:val="center"/>
              <w:rPr>
                <w:b/>
                <w:sz w:val="28"/>
                <w:szCs w:val="28"/>
              </w:rPr>
            </w:pPr>
            <w:r w:rsidRPr="009F3191">
              <w:rPr>
                <w:b/>
                <w:sz w:val="28"/>
                <w:szCs w:val="28"/>
              </w:rPr>
              <w:t>Мелехова Ирина Александровна</w:t>
            </w:r>
          </w:p>
        </w:tc>
        <w:tc>
          <w:tcPr>
            <w:tcW w:w="4857" w:type="dxa"/>
          </w:tcPr>
          <w:p w:rsidR="005E27B2" w:rsidRPr="009F3191" w:rsidRDefault="005E27B2" w:rsidP="003D305A">
            <w:pPr>
              <w:jc w:val="both"/>
              <w:rPr>
                <w:sz w:val="28"/>
                <w:szCs w:val="28"/>
              </w:rPr>
            </w:pPr>
            <w:r w:rsidRPr="009F3191">
              <w:rPr>
                <w:sz w:val="28"/>
                <w:szCs w:val="28"/>
              </w:rPr>
              <w:t xml:space="preserve">УГПУ г. Екатеринбург, </w:t>
            </w:r>
          </w:p>
          <w:p w:rsidR="005E27B2" w:rsidRPr="009F3191" w:rsidRDefault="005E27B2" w:rsidP="003D305A">
            <w:pPr>
              <w:jc w:val="both"/>
              <w:rPr>
                <w:sz w:val="28"/>
                <w:szCs w:val="28"/>
              </w:rPr>
            </w:pPr>
            <w:r w:rsidRPr="009F3191">
              <w:rPr>
                <w:sz w:val="28"/>
                <w:szCs w:val="28"/>
              </w:rPr>
              <w:t>Учитель географии, биологии</w:t>
            </w:r>
          </w:p>
        </w:tc>
        <w:tc>
          <w:tcPr>
            <w:tcW w:w="1418" w:type="dxa"/>
          </w:tcPr>
          <w:p w:rsidR="005E27B2" w:rsidRPr="009F3191" w:rsidRDefault="005E27B2" w:rsidP="003D305A">
            <w:pPr>
              <w:jc w:val="center"/>
              <w:rPr>
                <w:b/>
                <w:sz w:val="28"/>
                <w:szCs w:val="28"/>
              </w:rPr>
            </w:pPr>
            <w:r w:rsidRPr="009F3191">
              <w:rPr>
                <w:b/>
                <w:sz w:val="28"/>
                <w:szCs w:val="28"/>
              </w:rPr>
              <w:t>27</w:t>
            </w:r>
          </w:p>
        </w:tc>
        <w:tc>
          <w:tcPr>
            <w:tcW w:w="1914" w:type="dxa"/>
          </w:tcPr>
          <w:p w:rsidR="005E27B2" w:rsidRPr="009F3191" w:rsidRDefault="005E27B2" w:rsidP="003D305A">
            <w:pPr>
              <w:jc w:val="center"/>
              <w:rPr>
                <w:b/>
                <w:sz w:val="28"/>
                <w:szCs w:val="28"/>
              </w:rPr>
            </w:pPr>
            <w:r w:rsidRPr="009F3191">
              <w:rPr>
                <w:b/>
                <w:sz w:val="28"/>
                <w:szCs w:val="28"/>
              </w:rPr>
              <w:t>МАОУ АГО «АСОШ № 6»</w:t>
            </w:r>
          </w:p>
        </w:tc>
      </w:tr>
    </w:tbl>
    <w:p w:rsidR="00170611" w:rsidRPr="009F3191" w:rsidRDefault="00170611" w:rsidP="00170611">
      <w:pPr>
        <w:jc w:val="center"/>
        <w:rPr>
          <w:b/>
          <w:sz w:val="28"/>
          <w:szCs w:val="28"/>
        </w:rPr>
      </w:pPr>
      <w:r w:rsidRPr="009F3191">
        <w:rPr>
          <w:b/>
          <w:sz w:val="28"/>
          <w:szCs w:val="28"/>
        </w:rPr>
        <w:t>Обеспечение образовательного процесса</w:t>
      </w:r>
    </w:p>
    <w:tbl>
      <w:tblPr>
        <w:tblStyle w:val="a5"/>
        <w:tblW w:w="9463" w:type="dxa"/>
        <w:tblLook w:val="04A0" w:firstRow="1" w:lastRow="0" w:firstColumn="1" w:lastColumn="0" w:noHBand="0" w:noVBand="1"/>
      </w:tblPr>
      <w:tblGrid>
        <w:gridCol w:w="829"/>
        <w:gridCol w:w="7017"/>
        <w:gridCol w:w="1617"/>
      </w:tblGrid>
      <w:tr w:rsidR="00170611" w:rsidRPr="009F3191" w:rsidTr="00170611">
        <w:tc>
          <w:tcPr>
            <w:tcW w:w="817" w:type="dxa"/>
          </w:tcPr>
          <w:p w:rsidR="00170611" w:rsidRPr="009F3191" w:rsidRDefault="00170611" w:rsidP="00F27B29">
            <w:pPr>
              <w:jc w:val="both"/>
              <w:rPr>
                <w:sz w:val="28"/>
                <w:szCs w:val="28"/>
              </w:rPr>
            </w:pPr>
            <w:r w:rsidRPr="009F3191">
              <w:rPr>
                <w:sz w:val="28"/>
                <w:szCs w:val="28"/>
              </w:rPr>
              <w:t>№/№</w:t>
            </w:r>
          </w:p>
        </w:tc>
        <w:tc>
          <w:tcPr>
            <w:tcW w:w="7229" w:type="dxa"/>
          </w:tcPr>
          <w:p w:rsidR="00170611" w:rsidRPr="009F3191" w:rsidRDefault="00170611" w:rsidP="00F27B29">
            <w:pPr>
              <w:jc w:val="both"/>
              <w:rPr>
                <w:sz w:val="28"/>
                <w:szCs w:val="28"/>
              </w:rPr>
            </w:pPr>
            <w:r w:rsidRPr="009F3191">
              <w:rPr>
                <w:sz w:val="28"/>
                <w:szCs w:val="28"/>
              </w:rPr>
              <w:t>Наименование</w:t>
            </w:r>
          </w:p>
        </w:tc>
        <w:tc>
          <w:tcPr>
            <w:tcW w:w="1417" w:type="dxa"/>
          </w:tcPr>
          <w:p w:rsidR="00170611" w:rsidRPr="009F3191" w:rsidRDefault="00170611" w:rsidP="00F27B29">
            <w:pPr>
              <w:jc w:val="both"/>
              <w:rPr>
                <w:sz w:val="28"/>
                <w:szCs w:val="28"/>
              </w:rPr>
            </w:pPr>
            <w:r w:rsidRPr="009F3191">
              <w:rPr>
                <w:sz w:val="28"/>
                <w:szCs w:val="28"/>
              </w:rPr>
              <w:t>Количество</w:t>
            </w:r>
          </w:p>
        </w:tc>
      </w:tr>
      <w:tr w:rsidR="00170611" w:rsidRPr="009F3191" w:rsidTr="00170611">
        <w:tc>
          <w:tcPr>
            <w:tcW w:w="817" w:type="dxa"/>
          </w:tcPr>
          <w:p w:rsidR="00170611" w:rsidRPr="009F3191" w:rsidRDefault="00170611" w:rsidP="00F27B29">
            <w:pPr>
              <w:jc w:val="both"/>
              <w:rPr>
                <w:sz w:val="28"/>
                <w:szCs w:val="28"/>
              </w:rPr>
            </w:pPr>
            <w:r w:rsidRPr="009F3191">
              <w:rPr>
                <w:sz w:val="28"/>
                <w:szCs w:val="28"/>
              </w:rPr>
              <w:t>1</w:t>
            </w:r>
          </w:p>
        </w:tc>
        <w:tc>
          <w:tcPr>
            <w:tcW w:w="7229" w:type="dxa"/>
          </w:tcPr>
          <w:p w:rsidR="00170611" w:rsidRPr="009F3191" w:rsidRDefault="00170611" w:rsidP="00F27B29">
            <w:pPr>
              <w:jc w:val="both"/>
              <w:rPr>
                <w:sz w:val="28"/>
                <w:szCs w:val="28"/>
              </w:rPr>
            </w:pPr>
            <w:r w:rsidRPr="009F3191">
              <w:rPr>
                <w:sz w:val="28"/>
                <w:szCs w:val="28"/>
              </w:rPr>
              <w:t>Набор для препарирования:</w:t>
            </w:r>
          </w:p>
          <w:p w:rsidR="00170611" w:rsidRPr="009F3191" w:rsidRDefault="00170611" w:rsidP="00F27B29">
            <w:pPr>
              <w:jc w:val="both"/>
              <w:rPr>
                <w:sz w:val="28"/>
                <w:szCs w:val="28"/>
              </w:rPr>
            </w:pPr>
            <w:r w:rsidRPr="009F3191">
              <w:rPr>
                <w:sz w:val="28"/>
                <w:szCs w:val="28"/>
              </w:rPr>
              <w:t xml:space="preserve">1. Лоток </w:t>
            </w:r>
          </w:p>
          <w:p w:rsidR="00170611" w:rsidRPr="009F3191" w:rsidRDefault="00170611" w:rsidP="00F27B29">
            <w:pPr>
              <w:jc w:val="both"/>
              <w:rPr>
                <w:sz w:val="28"/>
                <w:szCs w:val="28"/>
              </w:rPr>
            </w:pPr>
            <w:r w:rsidRPr="009F3191">
              <w:rPr>
                <w:sz w:val="28"/>
                <w:szCs w:val="28"/>
              </w:rPr>
              <w:t>2. Набор препаровальных инструментов: скальпель брюшистый, препаровальная игла</w:t>
            </w:r>
          </w:p>
          <w:p w:rsidR="00170611" w:rsidRPr="009F3191" w:rsidRDefault="00170611" w:rsidP="00F27B29">
            <w:pPr>
              <w:jc w:val="both"/>
              <w:rPr>
                <w:sz w:val="28"/>
                <w:szCs w:val="28"/>
              </w:rPr>
            </w:pPr>
            <w:r w:rsidRPr="009F3191">
              <w:rPr>
                <w:sz w:val="28"/>
                <w:szCs w:val="28"/>
              </w:rPr>
              <w:t xml:space="preserve">3. Пинцет </w:t>
            </w:r>
          </w:p>
          <w:p w:rsidR="00170611" w:rsidRPr="009F3191" w:rsidRDefault="00170611" w:rsidP="00F27B29">
            <w:pPr>
              <w:jc w:val="both"/>
              <w:rPr>
                <w:sz w:val="28"/>
                <w:szCs w:val="28"/>
              </w:rPr>
            </w:pPr>
            <w:r w:rsidRPr="009F3191">
              <w:rPr>
                <w:sz w:val="28"/>
                <w:szCs w:val="28"/>
              </w:rPr>
              <w:t xml:space="preserve">4. Чашка Петри </w:t>
            </w:r>
          </w:p>
          <w:p w:rsidR="00170611" w:rsidRPr="009F3191" w:rsidRDefault="00170611" w:rsidP="00F27B29">
            <w:pPr>
              <w:jc w:val="both"/>
              <w:rPr>
                <w:sz w:val="28"/>
                <w:szCs w:val="28"/>
              </w:rPr>
            </w:pPr>
            <w:r w:rsidRPr="009F3191">
              <w:rPr>
                <w:sz w:val="28"/>
                <w:szCs w:val="28"/>
              </w:rPr>
              <w:t>5. Стекло предметное</w:t>
            </w:r>
          </w:p>
          <w:p w:rsidR="00170611" w:rsidRPr="009F3191" w:rsidRDefault="00170611" w:rsidP="00F27B29">
            <w:pPr>
              <w:jc w:val="both"/>
              <w:rPr>
                <w:sz w:val="28"/>
                <w:szCs w:val="28"/>
              </w:rPr>
            </w:pPr>
            <w:r w:rsidRPr="009F3191">
              <w:rPr>
                <w:sz w:val="28"/>
                <w:szCs w:val="28"/>
              </w:rPr>
              <w:t>6. Стекло покровное</w:t>
            </w:r>
          </w:p>
          <w:p w:rsidR="00170611" w:rsidRPr="009F3191" w:rsidRDefault="00170611" w:rsidP="00F27B29">
            <w:pPr>
              <w:jc w:val="both"/>
              <w:rPr>
                <w:sz w:val="28"/>
                <w:szCs w:val="28"/>
              </w:rPr>
            </w:pPr>
            <w:r w:rsidRPr="009F3191">
              <w:rPr>
                <w:sz w:val="28"/>
                <w:szCs w:val="28"/>
              </w:rPr>
              <w:t xml:space="preserve">7.Палочка стеклянная 8.Флакон ФО, </w:t>
            </w:r>
          </w:p>
          <w:p w:rsidR="00170611" w:rsidRPr="009F3191" w:rsidRDefault="00170611" w:rsidP="00F27B29">
            <w:pPr>
              <w:jc w:val="both"/>
              <w:rPr>
                <w:sz w:val="28"/>
                <w:szCs w:val="28"/>
              </w:rPr>
            </w:pPr>
            <w:r w:rsidRPr="009F3191">
              <w:rPr>
                <w:sz w:val="28"/>
                <w:szCs w:val="28"/>
              </w:rPr>
              <w:t xml:space="preserve">9.Крышка – капельница К/Ф </w:t>
            </w:r>
          </w:p>
          <w:p w:rsidR="00170611" w:rsidRPr="009F3191" w:rsidRDefault="00170611" w:rsidP="00F27B29">
            <w:pPr>
              <w:jc w:val="both"/>
              <w:rPr>
                <w:sz w:val="28"/>
                <w:szCs w:val="28"/>
              </w:rPr>
            </w:pPr>
            <w:r w:rsidRPr="009F3191">
              <w:rPr>
                <w:sz w:val="28"/>
                <w:szCs w:val="28"/>
              </w:rPr>
              <w:t>10. Фильтр бумажный 1компл.</w:t>
            </w:r>
          </w:p>
        </w:tc>
        <w:tc>
          <w:tcPr>
            <w:tcW w:w="1417" w:type="dxa"/>
          </w:tcPr>
          <w:p w:rsidR="00170611" w:rsidRPr="009F3191" w:rsidRDefault="00170611" w:rsidP="00F27B29">
            <w:pPr>
              <w:jc w:val="both"/>
              <w:rPr>
                <w:sz w:val="28"/>
                <w:szCs w:val="28"/>
              </w:rPr>
            </w:pPr>
            <w:r w:rsidRPr="009F3191">
              <w:rPr>
                <w:sz w:val="28"/>
                <w:szCs w:val="28"/>
              </w:rPr>
              <w:t>1комплект на парту</w:t>
            </w:r>
          </w:p>
        </w:tc>
      </w:tr>
      <w:tr w:rsidR="00170611" w:rsidRPr="009F3191" w:rsidTr="00170611">
        <w:tc>
          <w:tcPr>
            <w:tcW w:w="817" w:type="dxa"/>
          </w:tcPr>
          <w:p w:rsidR="00170611" w:rsidRPr="009F3191" w:rsidRDefault="00170611" w:rsidP="00F27B29">
            <w:pPr>
              <w:jc w:val="both"/>
              <w:rPr>
                <w:sz w:val="28"/>
                <w:szCs w:val="28"/>
              </w:rPr>
            </w:pPr>
            <w:r w:rsidRPr="009F3191">
              <w:rPr>
                <w:sz w:val="28"/>
                <w:szCs w:val="28"/>
              </w:rPr>
              <w:t>2</w:t>
            </w:r>
          </w:p>
        </w:tc>
        <w:tc>
          <w:tcPr>
            <w:tcW w:w="7229" w:type="dxa"/>
          </w:tcPr>
          <w:p w:rsidR="00170611" w:rsidRPr="009F3191" w:rsidRDefault="00170611" w:rsidP="00F27B29">
            <w:pPr>
              <w:jc w:val="both"/>
              <w:rPr>
                <w:sz w:val="28"/>
                <w:szCs w:val="28"/>
              </w:rPr>
            </w:pPr>
            <w:r w:rsidRPr="009F3191">
              <w:rPr>
                <w:sz w:val="28"/>
                <w:szCs w:val="28"/>
              </w:rPr>
              <w:t>Приборы лабораторные:</w:t>
            </w:r>
          </w:p>
          <w:p w:rsidR="00170611" w:rsidRPr="009F3191" w:rsidRDefault="00170611" w:rsidP="00F27B29">
            <w:pPr>
              <w:jc w:val="both"/>
              <w:rPr>
                <w:sz w:val="28"/>
                <w:szCs w:val="28"/>
              </w:rPr>
            </w:pPr>
            <w:r w:rsidRPr="009F3191">
              <w:rPr>
                <w:sz w:val="28"/>
                <w:szCs w:val="28"/>
              </w:rPr>
              <w:t xml:space="preserve"> Спиртовка Расходные материалы к микропрепаратам </w:t>
            </w:r>
          </w:p>
          <w:p w:rsidR="00170611" w:rsidRPr="009F3191" w:rsidRDefault="00170611" w:rsidP="00F27B29">
            <w:pPr>
              <w:jc w:val="both"/>
              <w:rPr>
                <w:sz w:val="28"/>
                <w:szCs w:val="28"/>
              </w:rPr>
            </w:pPr>
            <w:r w:rsidRPr="009F3191">
              <w:rPr>
                <w:sz w:val="28"/>
                <w:szCs w:val="28"/>
              </w:rPr>
              <w:t xml:space="preserve">Воронка Штатив для пробирок на 10 гнезд </w:t>
            </w:r>
          </w:p>
          <w:p w:rsidR="00170611" w:rsidRPr="009F3191" w:rsidRDefault="00170611" w:rsidP="00170611">
            <w:pPr>
              <w:jc w:val="both"/>
              <w:rPr>
                <w:sz w:val="28"/>
                <w:szCs w:val="28"/>
              </w:rPr>
            </w:pPr>
            <w:r w:rsidRPr="009F3191">
              <w:rPr>
                <w:sz w:val="28"/>
                <w:szCs w:val="28"/>
              </w:rPr>
              <w:t xml:space="preserve">Мерный стакан с носиком высокий Пробирки ПХ – </w:t>
            </w:r>
          </w:p>
          <w:p w:rsidR="00170611" w:rsidRPr="009F3191" w:rsidRDefault="00170611" w:rsidP="00170611">
            <w:pPr>
              <w:jc w:val="both"/>
              <w:rPr>
                <w:sz w:val="28"/>
                <w:szCs w:val="28"/>
              </w:rPr>
            </w:pPr>
            <w:r w:rsidRPr="009F3191">
              <w:rPr>
                <w:sz w:val="28"/>
                <w:szCs w:val="28"/>
              </w:rPr>
              <w:t xml:space="preserve"> Зажим пробирочный</w:t>
            </w:r>
          </w:p>
          <w:p w:rsidR="00170611" w:rsidRPr="009F3191" w:rsidRDefault="00170611" w:rsidP="00170611">
            <w:pPr>
              <w:jc w:val="both"/>
              <w:rPr>
                <w:sz w:val="28"/>
                <w:szCs w:val="28"/>
              </w:rPr>
            </w:pPr>
            <w:r w:rsidRPr="009F3191">
              <w:rPr>
                <w:sz w:val="28"/>
                <w:szCs w:val="28"/>
              </w:rPr>
              <w:t xml:space="preserve"> Ложечка для сжигания </w:t>
            </w:r>
          </w:p>
          <w:p w:rsidR="00170611" w:rsidRPr="009F3191" w:rsidRDefault="00170611" w:rsidP="00170611">
            <w:pPr>
              <w:jc w:val="both"/>
              <w:rPr>
                <w:sz w:val="28"/>
                <w:szCs w:val="28"/>
              </w:rPr>
            </w:pPr>
            <w:r w:rsidRPr="009F3191">
              <w:rPr>
                <w:sz w:val="28"/>
                <w:szCs w:val="28"/>
              </w:rPr>
              <w:t xml:space="preserve"> Микроскоп световой учебный </w:t>
            </w:r>
          </w:p>
          <w:p w:rsidR="00170611" w:rsidRPr="009F3191" w:rsidRDefault="00170611" w:rsidP="00170611">
            <w:pPr>
              <w:jc w:val="both"/>
              <w:rPr>
                <w:sz w:val="28"/>
                <w:szCs w:val="28"/>
              </w:rPr>
            </w:pPr>
            <w:r w:rsidRPr="009F3191">
              <w:rPr>
                <w:sz w:val="28"/>
                <w:szCs w:val="28"/>
              </w:rPr>
              <w:t xml:space="preserve">Микроскоп стереоскопический учебный </w:t>
            </w:r>
          </w:p>
          <w:p w:rsidR="00170611" w:rsidRPr="009F3191" w:rsidRDefault="00170611" w:rsidP="00170611">
            <w:pPr>
              <w:jc w:val="both"/>
              <w:rPr>
                <w:sz w:val="28"/>
                <w:szCs w:val="28"/>
              </w:rPr>
            </w:pPr>
            <w:r w:rsidRPr="009F3191">
              <w:rPr>
                <w:sz w:val="28"/>
                <w:szCs w:val="28"/>
              </w:rPr>
              <w:t xml:space="preserve">Штатив металлический </w:t>
            </w:r>
          </w:p>
        </w:tc>
        <w:tc>
          <w:tcPr>
            <w:tcW w:w="1417" w:type="dxa"/>
          </w:tcPr>
          <w:p w:rsidR="00170611" w:rsidRPr="009F3191" w:rsidRDefault="00170611" w:rsidP="00F27B29">
            <w:pPr>
              <w:jc w:val="both"/>
              <w:rPr>
                <w:sz w:val="28"/>
                <w:szCs w:val="28"/>
              </w:rPr>
            </w:pPr>
            <w:r w:rsidRPr="009F3191">
              <w:rPr>
                <w:sz w:val="28"/>
                <w:szCs w:val="28"/>
              </w:rPr>
              <w:t>1комплект на парту</w:t>
            </w:r>
          </w:p>
        </w:tc>
      </w:tr>
      <w:tr w:rsidR="00170611" w:rsidRPr="009F3191" w:rsidTr="00170611">
        <w:tc>
          <w:tcPr>
            <w:tcW w:w="817" w:type="dxa"/>
          </w:tcPr>
          <w:p w:rsidR="00170611" w:rsidRPr="009F3191" w:rsidRDefault="00170611" w:rsidP="00F27B29">
            <w:pPr>
              <w:jc w:val="both"/>
              <w:rPr>
                <w:sz w:val="28"/>
                <w:szCs w:val="28"/>
              </w:rPr>
            </w:pPr>
            <w:r w:rsidRPr="009F3191">
              <w:rPr>
                <w:sz w:val="28"/>
                <w:szCs w:val="28"/>
              </w:rPr>
              <w:t>3</w:t>
            </w:r>
          </w:p>
        </w:tc>
        <w:tc>
          <w:tcPr>
            <w:tcW w:w="7229" w:type="dxa"/>
          </w:tcPr>
          <w:p w:rsidR="00170611" w:rsidRPr="009F3191" w:rsidRDefault="00170611" w:rsidP="00170611">
            <w:pPr>
              <w:jc w:val="both"/>
              <w:rPr>
                <w:sz w:val="28"/>
                <w:szCs w:val="28"/>
              </w:rPr>
            </w:pPr>
            <w:r w:rsidRPr="009F3191">
              <w:rPr>
                <w:sz w:val="28"/>
                <w:szCs w:val="28"/>
              </w:rPr>
              <w:t xml:space="preserve">Набор микропрепаратов по зоологии, анатомии, растений </w:t>
            </w:r>
          </w:p>
        </w:tc>
        <w:tc>
          <w:tcPr>
            <w:tcW w:w="1417" w:type="dxa"/>
          </w:tcPr>
          <w:p w:rsidR="00170611" w:rsidRPr="009F3191" w:rsidRDefault="00170611" w:rsidP="00F27B29">
            <w:pPr>
              <w:jc w:val="both"/>
              <w:rPr>
                <w:sz w:val="28"/>
                <w:szCs w:val="28"/>
              </w:rPr>
            </w:pPr>
            <w:r w:rsidRPr="009F3191">
              <w:rPr>
                <w:sz w:val="28"/>
                <w:szCs w:val="28"/>
              </w:rPr>
              <w:t>1 набор</w:t>
            </w:r>
          </w:p>
        </w:tc>
      </w:tr>
      <w:tr w:rsidR="00170611" w:rsidRPr="009F3191" w:rsidTr="00170611">
        <w:tc>
          <w:tcPr>
            <w:tcW w:w="817" w:type="dxa"/>
          </w:tcPr>
          <w:p w:rsidR="00170611" w:rsidRPr="009F3191" w:rsidRDefault="00170611" w:rsidP="00F27B29">
            <w:pPr>
              <w:jc w:val="both"/>
              <w:rPr>
                <w:sz w:val="28"/>
                <w:szCs w:val="28"/>
              </w:rPr>
            </w:pPr>
            <w:r w:rsidRPr="009F3191">
              <w:rPr>
                <w:sz w:val="28"/>
                <w:szCs w:val="28"/>
              </w:rPr>
              <w:t>4</w:t>
            </w:r>
          </w:p>
        </w:tc>
        <w:tc>
          <w:tcPr>
            <w:tcW w:w="7229" w:type="dxa"/>
          </w:tcPr>
          <w:p w:rsidR="00170611" w:rsidRPr="009F3191" w:rsidRDefault="00170611" w:rsidP="00170611">
            <w:pPr>
              <w:jc w:val="both"/>
              <w:rPr>
                <w:sz w:val="28"/>
                <w:szCs w:val="28"/>
              </w:rPr>
            </w:pPr>
            <w:r w:rsidRPr="009F3191">
              <w:rPr>
                <w:sz w:val="28"/>
                <w:szCs w:val="28"/>
              </w:rPr>
              <w:t xml:space="preserve">Прибор для демонстрации всасывания воды корнем </w:t>
            </w:r>
          </w:p>
        </w:tc>
        <w:tc>
          <w:tcPr>
            <w:tcW w:w="1417" w:type="dxa"/>
          </w:tcPr>
          <w:p w:rsidR="00170611" w:rsidRPr="009F3191" w:rsidRDefault="00170611" w:rsidP="00F27B29">
            <w:pPr>
              <w:jc w:val="both"/>
              <w:rPr>
                <w:sz w:val="28"/>
                <w:szCs w:val="28"/>
              </w:rPr>
            </w:pPr>
            <w:r w:rsidRPr="009F3191">
              <w:rPr>
                <w:sz w:val="28"/>
                <w:szCs w:val="28"/>
              </w:rPr>
              <w:t>1шт</w:t>
            </w:r>
          </w:p>
        </w:tc>
      </w:tr>
      <w:tr w:rsidR="00170611" w:rsidRPr="009F3191" w:rsidTr="00170611">
        <w:tc>
          <w:tcPr>
            <w:tcW w:w="817" w:type="dxa"/>
          </w:tcPr>
          <w:p w:rsidR="00170611" w:rsidRPr="009F3191" w:rsidRDefault="00170611" w:rsidP="00F27B29">
            <w:pPr>
              <w:jc w:val="both"/>
              <w:rPr>
                <w:sz w:val="28"/>
                <w:szCs w:val="28"/>
              </w:rPr>
            </w:pPr>
            <w:r w:rsidRPr="009F3191">
              <w:rPr>
                <w:sz w:val="28"/>
                <w:szCs w:val="28"/>
              </w:rPr>
              <w:t>5</w:t>
            </w:r>
          </w:p>
        </w:tc>
        <w:tc>
          <w:tcPr>
            <w:tcW w:w="7229" w:type="dxa"/>
          </w:tcPr>
          <w:p w:rsidR="00170611" w:rsidRPr="009F3191" w:rsidRDefault="00170611" w:rsidP="00170611">
            <w:pPr>
              <w:jc w:val="both"/>
              <w:rPr>
                <w:sz w:val="28"/>
                <w:szCs w:val="28"/>
              </w:rPr>
            </w:pPr>
            <w:r w:rsidRPr="009F3191">
              <w:rPr>
                <w:sz w:val="28"/>
                <w:szCs w:val="28"/>
              </w:rPr>
              <w:t xml:space="preserve">Одноразовые перчатки </w:t>
            </w:r>
          </w:p>
          <w:p w:rsidR="00170611" w:rsidRPr="009F3191" w:rsidRDefault="00170611" w:rsidP="00170611">
            <w:pPr>
              <w:jc w:val="both"/>
              <w:rPr>
                <w:sz w:val="28"/>
                <w:szCs w:val="28"/>
              </w:rPr>
            </w:pPr>
          </w:p>
        </w:tc>
        <w:tc>
          <w:tcPr>
            <w:tcW w:w="1417" w:type="dxa"/>
          </w:tcPr>
          <w:p w:rsidR="00170611" w:rsidRPr="009F3191" w:rsidRDefault="00170611" w:rsidP="00F27B29">
            <w:pPr>
              <w:jc w:val="both"/>
              <w:rPr>
                <w:sz w:val="28"/>
                <w:szCs w:val="28"/>
              </w:rPr>
            </w:pPr>
            <w:r w:rsidRPr="009F3191">
              <w:rPr>
                <w:sz w:val="28"/>
                <w:szCs w:val="28"/>
              </w:rPr>
              <w:t>12 пар</w:t>
            </w:r>
          </w:p>
        </w:tc>
      </w:tr>
    </w:tbl>
    <w:p w:rsidR="00170611" w:rsidRPr="009F3191" w:rsidRDefault="00170611" w:rsidP="00F27B29">
      <w:pPr>
        <w:jc w:val="both"/>
        <w:rPr>
          <w:sz w:val="28"/>
          <w:szCs w:val="28"/>
        </w:rPr>
      </w:pPr>
    </w:p>
    <w:p w:rsidR="00170611" w:rsidRPr="009F3191" w:rsidRDefault="00170611" w:rsidP="00F27B29">
      <w:pPr>
        <w:jc w:val="both"/>
        <w:rPr>
          <w:sz w:val="28"/>
          <w:szCs w:val="28"/>
        </w:rPr>
      </w:pPr>
    </w:p>
    <w:p w:rsidR="00170611" w:rsidRPr="009F3191" w:rsidRDefault="00170611" w:rsidP="00EB7829">
      <w:pPr>
        <w:jc w:val="center"/>
        <w:rPr>
          <w:b/>
          <w:sz w:val="28"/>
          <w:szCs w:val="28"/>
        </w:rPr>
      </w:pPr>
      <w:r w:rsidRPr="009F3191">
        <w:rPr>
          <w:b/>
          <w:sz w:val="28"/>
          <w:szCs w:val="28"/>
        </w:rPr>
        <w:t>Формы аттестации / контроля</w:t>
      </w:r>
    </w:p>
    <w:p w:rsidR="00170611" w:rsidRPr="009F3191" w:rsidRDefault="00170611" w:rsidP="00F27B29">
      <w:pPr>
        <w:jc w:val="both"/>
        <w:rPr>
          <w:sz w:val="28"/>
          <w:szCs w:val="28"/>
        </w:rPr>
      </w:pPr>
    </w:p>
    <w:p w:rsidR="00170611" w:rsidRPr="009F3191" w:rsidRDefault="00170611" w:rsidP="00EB7829">
      <w:pPr>
        <w:ind w:firstLine="567"/>
        <w:jc w:val="both"/>
        <w:rPr>
          <w:sz w:val="28"/>
          <w:szCs w:val="28"/>
        </w:rPr>
      </w:pPr>
      <w:r w:rsidRPr="009F3191">
        <w:rPr>
          <w:sz w:val="28"/>
          <w:szCs w:val="28"/>
        </w:rPr>
        <w:t xml:space="preserve"> Входная диагностика проводится в начале обучения с целью определения уровня подготовки обучающихся: беседа, педагогическое наблюдение, защита выполненных практических работ</w:t>
      </w:r>
      <w:r w:rsidR="0070730D" w:rsidRPr="009F3191">
        <w:rPr>
          <w:sz w:val="28"/>
          <w:szCs w:val="28"/>
        </w:rPr>
        <w:t>.</w:t>
      </w:r>
      <w:r w:rsidRPr="009F3191">
        <w:rPr>
          <w:sz w:val="28"/>
          <w:szCs w:val="28"/>
        </w:rPr>
        <w:t xml:space="preserve"> Цель текущего контроля успеваемости обучающихся – установление фактического уровня теоретических знаний и практических умений по темам (разделам) дополнительной общеразвивающей программы.</w:t>
      </w:r>
    </w:p>
    <w:p w:rsidR="00EB7829" w:rsidRPr="009F3191" w:rsidRDefault="00170611" w:rsidP="00EB7829">
      <w:pPr>
        <w:ind w:firstLine="567"/>
        <w:jc w:val="both"/>
        <w:rPr>
          <w:sz w:val="28"/>
          <w:szCs w:val="28"/>
        </w:rPr>
      </w:pPr>
      <w:r w:rsidRPr="009F3191">
        <w:rPr>
          <w:sz w:val="28"/>
          <w:szCs w:val="28"/>
        </w:rPr>
        <w:t xml:space="preserve"> Форму текущего контроля определяет педагог с учетом контингента обучающихся, уровня их облученности, содержания учебного материала, используемых им образовательных технологий. Средства текущего контроля: опрос по теоретическому материалу, тестирование по итогам изучения разделов и тем программы, выполнение и защита практических работ, презентация обучающимися проведённых исследовательских работ, педагогическое н</w:t>
      </w:r>
      <w:r w:rsidR="0070730D" w:rsidRPr="009F3191">
        <w:rPr>
          <w:sz w:val="28"/>
          <w:szCs w:val="28"/>
        </w:rPr>
        <w:t xml:space="preserve">аблюдение, практическая работа. </w:t>
      </w:r>
      <w:r w:rsidRPr="009F3191">
        <w:rPr>
          <w:sz w:val="28"/>
          <w:szCs w:val="28"/>
        </w:rPr>
        <w:t xml:space="preserve">Формы промежуточной аттестации определяются педагогом дополнительного образования и предусматривают: тестирование, реферат, выполнение практических работ самооценка работ с помощью педагога. </w:t>
      </w:r>
    </w:p>
    <w:p w:rsidR="00EB7829" w:rsidRPr="009F3191" w:rsidRDefault="00170611" w:rsidP="00EB7829">
      <w:pPr>
        <w:ind w:firstLine="567"/>
        <w:jc w:val="both"/>
        <w:rPr>
          <w:sz w:val="28"/>
          <w:szCs w:val="28"/>
        </w:rPr>
        <w:sectPr w:rsidR="00EB7829" w:rsidRPr="009F3191" w:rsidSect="003B3D7F">
          <w:pgSz w:w="11906" w:h="16838"/>
          <w:pgMar w:top="1134" w:right="850" w:bottom="1134" w:left="1701" w:header="709" w:footer="709" w:gutter="0"/>
          <w:pgNumType w:start="2"/>
          <w:cols w:space="708"/>
          <w:titlePg/>
          <w:docGrid w:linePitch="360"/>
        </w:sectPr>
      </w:pPr>
      <w:r w:rsidRPr="009F3191">
        <w:rPr>
          <w:sz w:val="28"/>
          <w:szCs w:val="28"/>
        </w:rPr>
        <w:t>Итоговая аттестация, завершающая освоение дополнительной общеразвивающей программы, проводится в апреле – мае</w:t>
      </w:r>
      <w:r w:rsidR="00B51473" w:rsidRPr="009F3191">
        <w:rPr>
          <w:sz w:val="28"/>
          <w:szCs w:val="28"/>
        </w:rPr>
        <w:t xml:space="preserve">: опрос по теоретическому материалу, тестирование, </w:t>
      </w:r>
      <w:r w:rsidRPr="009F3191">
        <w:rPr>
          <w:sz w:val="28"/>
          <w:szCs w:val="28"/>
        </w:rPr>
        <w:t xml:space="preserve">в соответствии </w:t>
      </w:r>
      <w:r w:rsidR="004332B0" w:rsidRPr="009F3191">
        <w:rPr>
          <w:sz w:val="28"/>
          <w:szCs w:val="28"/>
        </w:rPr>
        <w:t xml:space="preserve">обучающемуся ставиться зачет или незачет. </w:t>
      </w:r>
    </w:p>
    <w:p w:rsidR="00186E11" w:rsidRPr="009F3191" w:rsidRDefault="00186E11" w:rsidP="00186E11">
      <w:pPr>
        <w:pStyle w:val="21"/>
        <w:spacing w:before="0" w:beforeAutospacing="0" w:after="0" w:afterAutospacing="0" w:line="276" w:lineRule="auto"/>
        <w:ind w:firstLine="567"/>
        <w:jc w:val="center"/>
        <w:rPr>
          <w:rFonts w:ascii="Times New Roman" w:hAnsi="Times New Roman" w:cs="Times New Roman"/>
          <w:b/>
          <w:sz w:val="28"/>
          <w:szCs w:val="28"/>
        </w:rPr>
      </w:pPr>
      <w:r w:rsidRPr="009F3191">
        <w:rPr>
          <w:rFonts w:ascii="Times New Roman" w:hAnsi="Times New Roman" w:cs="Times New Roman"/>
          <w:b/>
          <w:sz w:val="28"/>
          <w:szCs w:val="28"/>
        </w:rPr>
        <w:t xml:space="preserve">Тематическое планирование </w:t>
      </w:r>
      <w:r w:rsidR="00EF2FF7" w:rsidRPr="009F3191">
        <w:rPr>
          <w:rFonts w:ascii="Times New Roman" w:hAnsi="Times New Roman" w:cs="Times New Roman"/>
          <w:b/>
          <w:sz w:val="28"/>
          <w:szCs w:val="28"/>
        </w:rPr>
        <w:t>факультативно</w:t>
      </w:r>
      <w:r w:rsidR="003B3D7F" w:rsidRPr="009F3191">
        <w:rPr>
          <w:rFonts w:ascii="Times New Roman" w:hAnsi="Times New Roman" w:cs="Times New Roman"/>
          <w:b/>
          <w:sz w:val="28"/>
          <w:szCs w:val="28"/>
        </w:rPr>
        <w:t>го</w:t>
      </w:r>
      <w:r w:rsidR="00EF2FF7" w:rsidRPr="009F3191">
        <w:rPr>
          <w:rFonts w:ascii="Times New Roman" w:hAnsi="Times New Roman" w:cs="Times New Roman"/>
          <w:b/>
          <w:sz w:val="28"/>
          <w:szCs w:val="28"/>
        </w:rPr>
        <w:t xml:space="preserve"> курс</w:t>
      </w:r>
      <w:r w:rsidR="003B3D7F" w:rsidRPr="009F3191">
        <w:rPr>
          <w:rFonts w:ascii="Times New Roman" w:hAnsi="Times New Roman" w:cs="Times New Roman"/>
          <w:b/>
          <w:sz w:val="28"/>
          <w:szCs w:val="28"/>
        </w:rPr>
        <w:t>а</w:t>
      </w:r>
      <w:r w:rsidR="00EF2FF7" w:rsidRPr="009F3191">
        <w:rPr>
          <w:rFonts w:ascii="Times New Roman" w:hAnsi="Times New Roman" w:cs="Times New Roman"/>
          <w:b/>
          <w:sz w:val="28"/>
          <w:szCs w:val="28"/>
        </w:rPr>
        <w:t xml:space="preserve"> «</w:t>
      </w:r>
      <w:r w:rsidR="006C3315" w:rsidRPr="009F3191">
        <w:rPr>
          <w:rFonts w:ascii="Times New Roman" w:hAnsi="Times New Roman" w:cs="Times New Roman"/>
          <w:b/>
          <w:sz w:val="28"/>
          <w:szCs w:val="28"/>
        </w:rPr>
        <w:t>Живой мир</w:t>
      </w:r>
      <w:r w:rsidR="00EF2FF7" w:rsidRPr="009F3191">
        <w:rPr>
          <w:rFonts w:ascii="Times New Roman" w:hAnsi="Times New Roman" w:cs="Times New Roman"/>
          <w:b/>
          <w:sz w:val="28"/>
          <w:szCs w:val="28"/>
        </w:rPr>
        <w:t>»</w:t>
      </w:r>
      <w:r w:rsidRPr="009F3191">
        <w:rPr>
          <w:rFonts w:ascii="Times New Roman" w:hAnsi="Times New Roman" w:cs="Times New Roman"/>
          <w:b/>
          <w:sz w:val="28"/>
          <w:szCs w:val="28"/>
        </w:rPr>
        <w:t xml:space="preserve"> для </w:t>
      </w:r>
      <w:r w:rsidR="006C3315" w:rsidRPr="009F3191">
        <w:rPr>
          <w:rFonts w:ascii="Times New Roman" w:hAnsi="Times New Roman" w:cs="Times New Roman"/>
          <w:b/>
          <w:sz w:val="28"/>
          <w:szCs w:val="28"/>
        </w:rPr>
        <w:t>9</w:t>
      </w:r>
      <w:r w:rsidRPr="009F3191">
        <w:rPr>
          <w:rFonts w:ascii="Times New Roman" w:hAnsi="Times New Roman" w:cs="Times New Roman"/>
          <w:b/>
          <w:sz w:val="28"/>
          <w:szCs w:val="28"/>
        </w:rPr>
        <w:t xml:space="preserve"> класса</w:t>
      </w:r>
    </w:p>
    <w:p w:rsidR="00186E11" w:rsidRPr="009F3191" w:rsidRDefault="00186E11" w:rsidP="00186E11">
      <w:pPr>
        <w:pStyle w:val="21"/>
        <w:spacing w:before="0" w:beforeAutospacing="0" w:after="0" w:afterAutospacing="0" w:line="276" w:lineRule="auto"/>
        <w:ind w:firstLine="567"/>
        <w:jc w:val="center"/>
        <w:rPr>
          <w:rFonts w:ascii="Times New Roman" w:hAnsi="Times New Roman" w:cs="Times New Roman"/>
          <w:b/>
          <w:sz w:val="28"/>
          <w:szCs w:val="28"/>
        </w:rPr>
      </w:pPr>
    </w:p>
    <w:tbl>
      <w:tblPr>
        <w:tblW w:w="14293" w:type="dxa"/>
        <w:tblInd w:w="-412" w:type="dxa"/>
        <w:tblLayout w:type="fixed"/>
        <w:tblLook w:val="0000" w:firstRow="0" w:lastRow="0" w:firstColumn="0" w:lastColumn="0" w:noHBand="0" w:noVBand="0"/>
      </w:tblPr>
      <w:tblGrid>
        <w:gridCol w:w="1096"/>
        <w:gridCol w:w="7837"/>
        <w:gridCol w:w="1137"/>
        <w:gridCol w:w="2308"/>
        <w:gridCol w:w="1915"/>
      </w:tblGrid>
      <w:tr w:rsidR="00186E11" w:rsidRPr="009F3191" w:rsidTr="003B3D7F">
        <w:trPr>
          <w:trHeight w:val="152"/>
        </w:trPr>
        <w:tc>
          <w:tcPr>
            <w:tcW w:w="1096" w:type="dxa"/>
            <w:vMerge w:val="restart"/>
            <w:tcBorders>
              <w:top w:val="single" w:sz="4" w:space="0" w:color="000000"/>
              <w:left w:val="single" w:sz="4" w:space="0" w:color="000000"/>
              <w:right w:val="single" w:sz="4" w:space="0" w:color="auto"/>
            </w:tcBorders>
          </w:tcPr>
          <w:p w:rsidR="00186E11" w:rsidRPr="009F3191" w:rsidRDefault="00186E11" w:rsidP="00AA666C">
            <w:pPr>
              <w:snapToGrid w:val="0"/>
              <w:jc w:val="center"/>
              <w:rPr>
                <w:bCs/>
                <w:color w:val="000000"/>
                <w:sz w:val="28"/>
                <w:szCs w:val="28"/>
              </w:rPr>
            </w:pPr>
            <w:r w:rsidRPr="009F3191">
              <w:rPr>
                <w:bCs/>
                <w:color w:val="000000"/>
                <w:sz w:val="28"/>
                <w:szCs w:val="28"/>
              </w:rPr>
              <w:t>№ п/п</w:t>
            </w:r>
          </w:p>
        </w:tc>
        <w:tc>
          <w:tcPr>
            <w:tcW w:w="7837" w:type="dxa"/>
            <w:vMerge w:val="restart"/>
            <w:tcBorders>
              <w:top w:val="single" w:sz="4" w:space="0" w:color="000000"/>
              <w:left w:val="single" w:sz="4" w:space="0" w:color="000000"/>
              <w:bottom w:val="single" w:sz="4" w:space="0" w:color="000000"/>
            </w:tcBorders>
          </w:tcPr>
          <w:p w:rsidR="00186E11" w:rsidRPr="009F3191" w:rsidRDefault="00186E11" w:rsidP="00AA666C">
            <w:pPr>
              <w:snapToGrid w:val="0"/>
              <w:jc w:val="center"/>
              <w:rPr>
                <w:bCs/>
                <w:color w:val="000000"/>
                <w:sz w:val="28"/>
                <w:szCs w:val="28"/>
              </w:rPr>
            </w:pPr>
            <w:r w:rsidRPr="009F3191">
              <w:rPr>
                <w:bCs/>
                <w:color w:val="000000"/>
                <w:sz w:val="28"/>
                <w:szCs w:val="28"/>
              </w:rPr>
              <w:t>Наименование разделов и тем</w:t>
            </w:r>
          </w:p>
        </w:tc>
        <w:tc>
          <w:tcPr>
            <w:tcW w:w="1137" w:type="dxa"/>
            <w:vMerge w:val="restart"/>
            <w:tcBorders>
              <w:top w:val="single" w:sz="4" w:space="0" w:color="000000"/>
              <w:left w:val="single" w:sz="4" w:space="0" w:color="000000"/>
              <w:bottom w:val="single" w:sz="4" w:space="0" w:color="000000"/>
              <w:right w:val="single" w:sz="4" w:space="0" w:color="auto"/>
            </w:tcBorders>
          </w:tcPr>
          <w:p w:rsidR="00186E11" w:rsidRPr="009F3191" w:rsidRDefault="00186E11" w:rsidP="00AA666C">
            <w:pPr>
              <w:snapToGrid w:val="0"/>
              <w:jc w:val="center"/>
              <w:rPr>
                <w:bCs/>
                <w:color w:val="000000"/>
                <w:sz w:val="28"/>
                <w:szCs w:val="28"/>
              </w:rPr>
            </w:pPr>
            <w:r w:rsidRPr="009F3191">
              <w:rPr>
                <w:bCs/>
                <w:color w:val="000000"/>
                <w:sz w:val="28"/>
                <w:szCs w:val="28"/>
              </w:rPr>
              <w:t>Всего часов</w:t>
            </w:r>
          </w:p>
        </w:tc>
        <w:tc>
          <w:tcPr>
            <w:tcW w:w="4223" w:type="dxa"/>
            <w:gridSpan w:val="2"/>
            <w:tcBorders>
              <w:top w:val="single" w:sz="4" w:space="0" w:color="000000"/>
              <w:left w:val="single" w:sz="4" w:space="0" w:color="auto"/>
              <w:bottom w:val="single" w:sz="4" w:space="0" w:color="000000"/>
              <w:right w:val="single" w:sz="4" w:space="0" w:color="auto"/>
            </w:tcBorders>
          </w:tcPr>
          <w:p w:rsidR="00186E11" w:rsidRPr="009F3191" w:rsidRDefault="00186E11" w:rsidP="00AA666C">
            <w:pPr>
              <w:snapToGrid w:val="0"/>
              <w:jc w:val="center"/>
              <w:rPr>
                <w:bCs/>
                <w:color w:val="000000"/>
                <w:sz w:val="28"/>
                <w:szCs w:val="28"/>
              </w:rPr>
            </w:pPr>
            <w:r w:rsidRPr="009F3191">
              <w:rPr>
                <w:bCs/>
                <w:color w:val="000000"/>
                <w:sz w:val="28"/>
                <w:szCs w:val="28"/>
              </w:rPr>
              <w:t>Виды занятий</w:t>
            </w:r>
          </w:p>
        </w:tc>
      </w:tr>
      <w:tr w:rsidR="00614A92" w:rsidRPr="009F3191" w:rsidTr="00614A92">
        <w:trPr>
          <w:trHeight w:val="93"/>
        </w:trPr>
        <w:tc>
          <w:tcPr>
            <w:tcW w:w="1096" w:type="dxa"/>
            <w:vMerge/>
            <w:tcBorders>
              <w:left w:val="single" w:sz="4" w:space="0" w:color="000000"/>
              <w:bottom w:val="single" w:sz="4" w:space="0" w:color="000000"/>
              <w:right w:val="single" w:sz="4" w:space="0" w:color="auto"/>
            </w:tcBorders>
          </w:tcPr>
          <w:p w:rsidR="00614A92" w:rsidRPr="009F3191" w:rsidRDefault="00614A92" w:rsidP="00AA666C">
            <w:pPr>
              <w:snapToGrid w:val="0"/>
              <w:jc w:val="center"/>
              <w:rPr>
                <w:bCs/>
                <w:color w:val="000000"/>
                <w:sz w:val="28"/>
                <w:szCs w:val="28"/>
              </w:rPr>
            </w:pPr>
          </w:p>
        </w:tc>
        <w:tc>
          <w:tcPr>
            <w:tcW w:w="7837" w:type="dxa"/>
            <w:vMerge/>
            <w:tcBorders>
              <w:top w:val="single" w:sz="4" w:space="0" w:color="000000"/>
              <w:left w:val="single" w:sz="4" w:space="0" w:color="000000"/>
              <w:bottom w:val="single" w:sz="4" w:space="0" w:color="000000"/>
            </w:tcBorders>
          </w:tcPr>
          <w:p w:rsidR="00614A92" w:rsidRPr="009F3191" w:rsidRDefault="00614A92" w:rsidP="00AA666C">
            <w:pPr>
              <w:snapToGrid w:val="0"/>
              <w:jc w:val="center"/>
              <w:rPr>
                <w:bCs/>
                <w:color w:val="000000"/>
                <w:sz w:val="28"/>
                <w:szCs w:val="28"/>
              </w:rPr>
            </w:pPr>
          </w:p>
        </w:tc>
        <w:tc>
          <w:tcPr>
            <w:tcW w:w="1137" w:type="dxa"/>
            <w:vMerge/>
            <w:tcBorders>
              <w:top w:val="single" w:sz="4" w:space="0" w:color="000000"/>
              <w:left w:val="single" w:sz="4" w:space="0" w:color="000000"/>
              <w:bottom w:val="single" w:sz="4" w:space="0" w:color="000000"/>
              <w:right w:val="single" w:sz="4" w:space="0" w:color="auto"/>
            </w:tcBorders>
          </w:tcPr>
          <w:p w:rsidR="00614A92" w:rsidRPr="009F3191" w:rsidRDefault="00614A92" w:rsidP="00AA666C">
            <w:pPr>
              <w:snapToGrid w:val="0"/>
              <w:jc w:val="center"/>
              <w:rPr>
                <w:bCs/>
                <w:color w:val="000000"/>
                <w:sz w:val="28"/>
                <w:szCs w:val="28"/>
              </w:rPr>
            </w:pPr>
          </w:p>
        </w:tc>
        <w:tc>
          <w:tcPr>
            <w:tcW w:w="2308" w:type="dxa"/>
            <w:tcBorders>
              <w:top w:val="single" w:sz="4" w:space="0" w:color="auto"/>
              <w:left w:val="single" w:sz="4" w:space="0" w:color="auto"/>
              <w:bottom w:val="single" w:sz="4" w:space="0" w:color="000000"/>
              <w:right w:val="single" w:sz="4" w:space="0" w:color="auto"/>
            </w:tcBorders>
          </w:tcPr>
          <w:p w:rsidR="00614A92" w:rsidRPr="009F3191" w:rsidRDefault="002A620D" w:rsidP="00AA666C">
            <w:pPr>
              <w:snapToGrid w:val="0"/>
              <w:jc w:val="center"/>
              <w:rPr>
                <w:bCs/>
                <w:color w:val="000000"/>
                <w:sz w:val="28"/>
                <w:szCs w:val="28"/>
              </w:rPr>
            </w:pPr>
            <w:r w:rsidRPr="009F3191">
              <w:rPr>
                <w:bCs/>
                <w:color w:val="000000"/>
                <w:sz w:val="28"/>
                <w:szCs w:val="28"/>
              </w:rPr>
              <w:t>П</w:t>
            </w:r>
            <w:r w:rsidR="00614A92" w:rsidRPr="009F3191">
              <w:rPr>
                <w:bCs/>
                <w:color w:val="000000"/>
                <w:sz w:val="28"/>
                <w:szCs w:val="28"/>
              </w:rPr>
              <w:t>рактические работы</w:t>
            </w:r>
          </w:p>
        </w:tc>
        <w:tc>
          <w:tcPr>
            <w:tcW w:w="1915" w:type="dxa"/>
            <w:tcBorders>
              <w:top w:val="single" w:sz="4" w:space="0" w:color="auto"/>
              <w:left w:val="single" w:sz="4" w:space="0" w:color="auto"/>
              <w:bottom w:val="single" w:sz="4" w:space="0" w:color="000000"/>
              <w:right w:val="single" w:sz="4" w:space="0" w:color="auto"/>
            </w:tcBorders>
          </w:tcPr>
          <w:p w:rsidR="00614A92" w:rsidRPr="009F3191" w:rsidRDefault="00614A92" w:rsidP="00AA666C">
            <w:pPr>
              <w:snapToGrid w:val="0"/>
              <w:jc w:val="center"/>
              <w:rPr>
                <w:bCs/>
                <w:color w:val="000000"/>
                <w:sz w:val="28"/>
                <w:szCs w:val="28"/>
              </w:rPr>
            </w:pPr>
            <w:r w:rsidRPr="009F3191">
              <w:rPr>
                <w:bCs/>
                <w:color w:val="000000"/>
                <w:sz w:val="28"/>
                <w:szCs w:val="28"/>
              </w:rPr>
              <w:t>другое</w:t>
            </w:r>
          </w:p>
        </w:tc>
      </w:tr>
      <w:tr w:rsidR="0027512D" w:rsidRPr="009F3191" w:rsidTr="00614A92">
        <w:trPr>
          <w:trHeight w:val="93"/>
        </w:trPr>
        <w:tc>
          <w:tcPr>
            <w:tcW w:w="1096" w:type="dxa"/>
            <w:tcBorders>
              <w:left w:val="single" w:sz="4" w:space="0" w:color="000000"/>
              <w:bottom w:val="single" w:sz="4" w:space="0" w:color="000000"/>
              <w:right w:val="single" w:sz="4" w:space="0" w:color="auto"/>
            </w:tcBorders>
          </w:tcPr>
          <w:p w:rsidR="0027512D" w:rsidRPr="009F3191" w:rsidRDefault="0027512D" w:rsidP="00245988">
            <w:pPr>
              <w:snapToGrid w:val="0"/>
              <w:jc w:val="center"/>
              <w:rPr>
                <w:bCs/>
                <w:color w:val="000000"/>
                <w:sz w:val="28"/>
                <w:szCs w:val="28"/>
              </w:rPr>
            </w:pPr>
            <w:r w:rsidRPr="009F3191">
              <w:rPr>
                <w:bCs/>
                <w:color w:val="000000"/>
                <w:sz w:val="28"/>
                <w:szCs w:val="28"/>
              </w:rPr>
              <w:t>1</w:t>
            </w:r>
          </w:p>
        </w:tc>
        <w:tc>
          <w:tcPr>
            <w:tcW w:w="7837" w:type="dxa"/>
            <w:tcBorders>
              <w:top w:val="single" w:sz="4" w:space="0" w:color="000000"/>
              <w:left w:val="single" w:sz="4" w:space="0" w:color="000000"/>
              <w:bottom w:val="single" w:sz="4" w:space="0" w:color="000000"/>
            </w:tcBorders>
          </w:tcPr>
          <w:p w:rsidR="0027512D" w:rsidRPr="009F3191" w:rsidRDefault="0027512D" w:rsidP="0027512D">
            <w:pPr>
              <w:snapToGrid w:val="0"/>
              <w:rPr>
                <w:bCs/>
                <w:color w:val="000000"/>
                <w:sz w:val="28"/>
                <w:szCs w:val="28"/>
              </w:rPr>
            </w:pPr>
            <w:r w:rsidRPr="009F3191">
              <w:rPr>
                <w:sz w:val="28"/>
                <w:szCs w:val="28"/>
              </w:rPr>
              <w:t>Роль биологии в формировании современной естественнонаучной картины мира</w:t>
            </w:r>
          </w:p>
        </w:tc>
        <w:tc>
          <w:tcPr>
            <w:tcW w:w="1137" w:type="dxa"/>
            <w:tcBorders>
              <w:top w:val="single" w:sz="4" w:space="0" w:color="000000"/>
              <w:left w:val="single" w:sz="4" w:space="0" w:color="000000"/>
              <w:bottom w:val="single" w:sz="4" w:space="0" w:color="000000"/>
              <w:right w:val="single" w:sz="4" w:space="0" w:color="auto"/>
            </w:tcBorders>
          </w:tcPr>
          <w:p w:rsidR="0027512D" w:rsidRPr="009F3191" w:rsidRDefault="0027512D" w:rsidP="00AA666C">
            <w:pPr>
              <w:snapToGrid w:val="0"/>
              <w:jc w:val="center"/>
              <w:rPr>
                <w:bCs/>
                <w:color w:val="000000"/>
                <w:sz w:val="28"/>
                <w:szCs w:val="28"/>
              </w:rPr>
            </w:pPr>
            <w:r w:rsidRPr="009F3191">
              <w:rPr>
                <w:bCs/>
                <w:color w:val="000000"/>
                <w:sz w:val="28"/>
                <w:szCs w:val="28"/>
              </w:rPr>
              <w:t>1</w:t>
            </w:r>
          </w:p>
        </w:tc>
        <w:tc>
          <w:tcPr>
            <w:tcW w:w="2308" w:type="dxa"/>
            <w:tcBorders>
              <w:top w:val="single" w:sz="4" w:space="0" w:color="auto"/>
              <w:left w:val="single" w:sz="4" w:space="0" w:color="auto"/>
              <w:bottom w:val="single" w:sz="4" w:space="0" w:color="000000"/>
              <w:right w:val="single" w:sz="4" w:space="0" w:color="auto"/>
            </w:tcBorders>
          </w:tcPr>
          <w:p w:rsidR="0027512D" w:rsidRPr="009F3191" w:rsidRDefault="0027512D" w:rsidP="00AA666C">
            <w:pPr>
              <w:snapToGrid w:val="0"/>
              <w:jc w:val="center"/>
              <w:rPr>
                <w:bCs/>
                <w:color w:val="000000"/>
                <w:sz w:val="28"/>
                <w:szCs w:val="28"/>
              </w:rPr>
            </w:pPr>
          </w:p>
        </w:tc>
        <w:tc>
          <w:tcPr>
            <w:tcW w:w="1915" w:type="dxa"/>
            <w:tcBorders>
              <w:top w:val="single" w:sz="4" w:space="0" w:color="auto"/>
              <w:left w:val="single" w:sz="4" w:space="0" w:color="auto"/>
              <w:bottom w:val="single" w:sz="4" w:space="0" w:color="000000"/>
              <w:right w:val="single" w:sz="4" w:space="0" w:color="auto"/>
            </w:tcBorders>
          </w:tcPr>
          <w:p w:rsidR="0027512D" w:rsidRPr="009F3191" w:rsidRDefault="0027512D" w:rsidP="00AA666C">
            <w:pPr>
              <w:snapToGrid w:val="0"/>
              <w:jc w:val="center"/>
              <w:rPr>
                <w:bCs/>
                <w:color w:val="000000"/>
                <w:sz w:val="28"/>
                <w:szCs w:val="28"/>
              </w:rPr>
            </w:pPr>
          </w:p>
        </w:tc>
      </w:tr>
      <w:tr w:rsidR="0027512D" w:rsidRPr="009F3191" w:rsidTr="00614A92">
        <w:trPr>
          <w:trHeight w:val="93"/>
        </w:trPr>
        <w:tc>
          <w:tcPr>
            <w:tcW w:w="1096" w:type="dxa"/>
            <w:tcBorders>
              <w:left w:val="single" w:sz="4" w:space="0" w:color="000000"/>
              <w:bottom w:val="single" w:sz="4" w:space="0" w:color="000000"/>
              <w:right w:val="single" w:sz="4" w:space="0" w:color="auto"/>
            </w:tcBorders>
          </w:tcPr>
          <w:p w:rsidR="0027512D" w:rsidRPr="009F3191" w:rsidRDefault="0027512D" w:rsidP="005A0B73">
            <w:pPr>
              <w:snapToGrid w:val="0"/>
              <w:jc w:val="center"/>
              <w:rPr>
                <w:bCs/>
                <w:color w:val="000000"/>
                <w:sz w:val="28"/>
                <w:szCs w:val="28"/>
              </w:rPr>
            </w:pPr>
            <w:r w:rsidRPr="009F3191">
              <w:rPr>
                <w:bCs/>
                <w:color w:val="000000"/>
                <w:sz w:val="28"/>
                <w:szCs w:val="28"/>
              </w:rPr>
              <w:t>2</w:t>
            </w:r>
          </w:p>
        </w:tc>
        <w:tc>
          <w:tcPr>
            <w:tcW w:w="7837" w:type="dxa"/>
            <w:tcBorders>
              <w:top w:val="single" w:sz="4" w:space="0" w:color="000000"/>
              <w:left w:val="single" w:sz="4" w:space="0" w:color="000000"/>
              <w:bottom w:val="single" w:sz="4" w:space="0" w:color="000000"/>
            </w:tcBorders>
          </w:tcPr>
          <w:p w:rsidR="0027512D" w:rsidRPr="009F3191" w:rsidRDefault="0027512D" w:rsidP="0027512D">
            <w:pPr>
              <w:snapToGrid w:val="0"/>
              <w:rPr>
                <w:sz w:val="28"/>
                <w:szCs w:val="28"/>
              </w:rPr>
            </w:pPr>
            <w:r w:rsidRPr="009F3191">
              <w:rPr>
                <w:sz w:val="28"/>
                <w:szCs w:val="28"/>
              </w:rPr>
              <w:t>Методы изучения живых объектов.</w:t>
            </w:r>
          </w:p>
        </w:tc>
        <w:tc>
          <w:tcPr>
            <w:tcW w:w="1137" w:type="dxa"/>
            <w:tcBorders>
              <w:top w:val="single" w:sz="4" w:space="0" w:color="000000"/>
              <w:left w:val="single" w:sz="4" w:space="0" w:color="000000"/>
              <w:bottom w:val="single" w:sz="4" w:space="0" w:color="000000"/>
              <w:right w:val="single" w:sz="4" w:space="0" w:color="auto"/>
            </w:tcBorders>
          </w:tcPr>
          <w:p w:rsidR="0027512D" w:rsidRPr="009F3191" w:rsidRDefault="00900D76" w:rsidP="00AA666C">
            <w:pPr>
              <w:snapToGrid w:val="0"/>
              <w:jc w:val="center"/>
              <w:rPr>
                <w:bCs/>
                <w:color w:val="000000"/>
                <w:sz w:val="28"/>
                <w:szCs w:val="28"/>
              </w:rPr>
            </w:pPr>
            <w:r w:rsidRPr="009F3191">
              <w:rPr>
                <w:bCs/>
                <w:color w:val="000000"/>
                <w:sz w:val="28"/>
                <w:szCs w:val="28"/>
              </w:rPr>
              <w:t>1</w:t>
            </w:r>
          </w:p>
        </w:tc>
        <w:tc>
          <w:tcPr>
            <w:tcW w:w="2308" w:type="dxa"/>
            <w:tcBorders>
              <w:top w:val="single" w:sz="4" w:space="0" w:color="auto"/>
              <w:left w:val="single" w:sz="4" w:space="0" w:color="auto"/>
              <w:bottom w:val="single" w:sz="4" w:space="0" w:color="000000"/>
              <w:right w:val="single" w:sz="4" w:space="0" w:color="auto"/>
            </w:tcBorders>
          </w:tcPr>
          <w:p w:rsidR="0027512D" w:rsidRPr="009F3191" w:rsidRDefault="0027512D" w:rsidP="00AA666C">
            <w:pPr>
              <w:snapToGrid w:val="0"/>
              <w:jc w:val="center"/>
              <w:rPr>
                <w:bCs/>
                <w:color w:val="000000"/>
                <w:sz w:val="28"/>
                <w:szCs w:val="28"/>
              </w:rPr>
            </w:pPr>
          </w:p>
        </w:tc>
        <w:tc>
          <w:tcPr>
            <w:tcW w:w="1915" w:type="dxa"/>
            <w:tcBorders>
              <w:top w:val="single" w:sz="4" w:space="0" w:color="auto"/>
              <w:left w:val="single" w:sz="4" w:space="0" w:color="auto"/>
              <w:bottom w:val="single" w:sz="4" w:space="0" w:color="000000"/>
              <w:right w:val="single" w:sz="4" w:space="0" w:color="auto"/>
            </w:tcBorders>
          </w:tcPr>
          <w:p w:rsidR="0027512D" w:rsidRPr="009F3191" w:rsidRDefault="0027512D" w:rsidP="00AA666C">
            <w:pPr>
              <w:snapToGrid w:val="0"/>
              <w:jc w:val="center"/>
              <w:rPr>
                <w:bCs/>
                <w:color w:val="000000"/>
                <w:sz w:val="28"/>
                <w:szCs w:val="28"/>
              </w:rPr>
            </w:pPr>
          </w:p>
        </w:tc>
      </w:tr>
      <w:tr w:rsidR="0027512D" w:rsidRPr="009F3191" w:rsidTr="00614A92">
        <w:trPr>
          <w:trHeight w:val="112"/>
        </w:trPr>
        <w:tc>
          <w:tcPr>
            <w:tcW w:w="1096" w:type="dxa"/>
            <w:tcBorders>
              <w:top w:val="single" w:sz="4" w:space="0" w:color="000000"/>
              <w:left w:val="single" w:sz="4" w:space="0" w:color="000000"/>
              <w:bottom w:val="single" w:sz="4" w:space="0" w:color="000000"/>
            </w:tcBorders>
          </w:tcPr>
          <w:p w:rsidR="0027512D" w:rsidRPr="009F3191" w:rsidRDefault="0027512D" w:rsidP="005A0B73">
            <w:pPr>
              <w:snapToGrid w:val="0"/>
              <w:jc w:val="center"/>
              <w:rPr>
                <w:bCs/>
                <w:color w:val="000000"/>
                <w:sz w:val="28"/>
                <w:szCs w:val="28"/>
              </w:rPr>
            </w:pPr>
            <w:r w:rsidRPr="009F3191">
              <w:rPr>
                <w:bCs/>
                <w:color w:val="000000"/>
                <w:sz w:val="28"/>
                <w:szCs w:val="28"/>
              </w:rPr>
              <w:t>3</w:t>
            </w:r>
          </w:p>
        </w:tc>
        <w:tc>
          <w:tcPr>
            <w:tcW w:w="7837" w:type="dxa"/>
            <w:tcBorders>
              <w:top w:val="single" w:sz="4" w:space="0" w:color="000000"/>
              <w:left w:val="single" w:sz="4" w:space="0" w:color="000000"/>
              <w:bottom w:val="single" w:sz="4" w:space="0" w:color="000000"/>
            </w:tcBorders>
          </w:tcPr>
          <w:p w:rsidR="0027512D" w:rsidRPr="009F3191" w:rsidRDefault="0027512D" w:rsidP="002A620D">
            <w:pPr>
              <w:pStyle w:val="a7"/>
              <w:jc w:val="both"/>
              <w:rPr>
                <w:color w:val="000000"/>
                <w:sz w:val="28"/>
                <w:szCs w:val="28"/>
                <w:u w:val="single"/>
              </w:rPr>
            </w:pPr>
            <w:r w:rsidRPr="009F3191">
              <w:rPr>
                <w:sz w:val="28"/>
                <w:szCs w:val="28"/>
              </w:rPr>
              <w:t xml:space="preserve">Клеточное строение организмов как доказательство их родства, единства живой природы. </w:t>
            </w:r>
          </w:p>
        </w:tc>
        <w:tc>
          <w:tcPr>
            <w:tcW w:w="1137" w:type="dxa"/>
            <w:tcBorders>
              <w:top w:val="single" w:sz="4" w:space="0" w:color="000000"/>
              <w:left w:val="single" w:sz="4" w:space="0" w:color="000000"/>
              <w:bottom w:val="single" w:sz="4" w:space="0" w:color="000000"/>
            </w:tcBorders>
          </w:tcPr>
          <w:p w:rsidR="0027512D" w:rsidRPr="009F3191" w:rsidRDefault="0027512D"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000000"/>
              <w:bottom w:val="single" w:sz="4" w:space="0" w:color="000000"/>
              <w:right w:val="single" w:sz="4" w:space="0" w:color="000000"/>
            </w:tcBorders>
          </w:tcPr>
          <w:p w:rsidR="0027512D" w:rsidRPr="009F3191" w:rsidRDefault="0027512D" w:rsidP="00AA666C">
            <w:pPr>
              <w:snapToGrid w:val="0"/>
              <w:jc w:val="center"/>
              <w:rPr>
                <w:bCs/>
                <w:color w:val="000000"/>
                <w:sz w:val="28"/>
                <w:szCs w:val="28"/>
              </w:rPr>
            </w:pPr>
          </w:p>
        </w:tc>
        <w:tc>
          <w:tcPr>
            <w:tcW w:w="1915" w:type="dxa"/>
            <w:tcBorders>
              <w:top w:val="single" w:sz="4" w:space="0" w:color="000000"/>
              <w:left w:val="single" w:sz="4" w:space="0" w:color="000000"/>
              <w:bottom w:val="single" w:sz="4" w:space="0" w:color="000000"/>
              <w:right w:val="single" w:sz="4" w:space="0" w:color="auto"/>
            </w:tcBorders>
          </w:tcPr>
          <w:p w:rsidR="0027512D" w:rsidRPr="009F3191" w:rsidRDefault="0027512D" w:rsidP="00AA666C">
            <w:pPr>
              <w:snapToGrid w:val="0"/>
              <w:jc w:val="center"/>
              <w:rPr>
                <w:bCs/>
                <w:color w:val="000000"/>
                <w:sz w:val="28"/>
                <w:szCs w:val="28"/>
              </w:rPr>
            </w:pPr>
          </w:p>
        </w:tc>
      </w:tr>
      <w:tr w:rsidR="0027512D" w:rsidRPr="009F3191" w:rsidTr="00614A92">
        <w:trPr>
          <w:trHeight w:val="112"/>
        </w:trPr>
        <w:tc>
          <w:tcPr>
            <w:tcW w:w="1096" w:type="dxa"/>
            <w:tcBorders>
              <w:top w:val="single" w:sz="4" w:space="0" w:color="000000"/>
              <w:left w:val="single" w:sz="4" w:space="0" w:color="000000"/>
              <w:bottom w:val="single" w:sz="4" w:space="0" w:color="000000"/>
            </w:tcBorders>
          </w:tcPr>
          <w:p w:rsidR="0027512D" w:rsidRPr="009F3191" w:rsidRDefault="0027512D" w:rsidP="005A0B73">
            <w:pPr>
              <w:snapToGrid w:val="0"/>
              <w:jc w:val="center"/>
              <w:rPr>
                <w:bCs/>
                <w:color w:val="000000"/>
                <w:sz w:val="28"/>
                <w:szCs w:val="28"/>
              </w:rPr>
            </w:pPr>
            <w:r w:rsidRPr="009F3191">
              <w:rPr>
                <w:bCs/>
                <w:color w:val="000000"/>
                <w:sz w:val="28"/>
                <w:szCs w:val="28"/>
              </w:rPr>
              <w:t>4</w:t>
            </w:r>
          </w:p>
        </w:tc>
        <w:tc>
          <w:tcPr>
            <w:tcW w:w="7837" w:type="dxa"/>
            <w:tcBorders>
              <w:top w:val="single" w:sz="4" w:space="0" w:color="000000"/>
              <w:left w:val="single" w:sz="4" w:space="0" w:color="000000"/>
              <w:bottom w:val="single" w:sz="4" w:space="0" w:color="000000"/>
            </w:tcBorders>
          </w:tcPr>
          <w:p w:rsidR="0027512D" w:rsidRPr="009F3191" w:rsidRDefault="0027512D" w:rsidP="002A620D">
            <w:pPr>
              <w:widowControl w:val="0"/>
              <w:rPr>
                <w:color w:val="000000"/>
                <w:sz w:val="28"/>
                <w:szCs w:val="28"/>
                <w:lang w:bidi="ru-RU"/>
              </w:rPr>
            </w:pPr>
            <w:r w:rsidRPr="009F3191">
              <w:rPr>
                <w:sz w:val="28"/>
                <w:szCs w:val="28"/>
              </w:rPr>
              <w:t xml:space="preserve">Гены и хромосомы  </w:t>
            </w:r>
          </w:p>
        </w:tc>
        <w:tc>
          <w:tcPr>
            <w:tcW w:w="1137" w:type="dxa"/>
            <w:tcBorders>
              <w:top w:val="single" w:sz="4" w:space="0" w:color="000000"/>
              <w:left w:val="single" w:sz="4" w:space="0" w:color="000000"/>
              <w:bottom w:val="single" w:sz="4" w:space="0" w:color="000000"/>
            </w:tcBorders>
          </w:tcPr>
          <w:p w:rsidR="0027512D" w:rsidRPr="009F3191" w:rsidRDefault="0027512D"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000000"/>
              <w:bottom w:val="single" w:sz="4" w:space="0" w:color="000000"/>
              <w:right w:val="single" w:sz="4" w:space="0" w:color="000000"/>
            </w:tcBorders>
          </w:tcPr>
          <w:p w:rsidR="0027512D" w:rsidRPr="009F3191" w:rsidRDefault="0027512D" w:rsidP="00AA666C">
            <w:pPr>
              <w:snapToGrid w:val="0"/>
              <w:jc w:val="center"/>
              <w:rPr>
                <w:bCs/>
                <w:color w:val="000000"/>
                <w:sz w:val="28"/>
                <w:szCs w:val="28"/>
              </w:rPr>
            </w:pPr>
          </w:p>
        </w:tc>
        <w:tc>
          <w:tcPr>
            <w:tcW w:w="1915" w:type="dxa"/>
            <w:tcBorders>
              <w:top w:val="single" w:sz="4" w:space="0" w:color="000000"/>
              <w:left w:val="single" w:sz="4" w:space="0" w:color="000000"/>
              <w:bottom w:val="single" w:sz="4" w:space="0" w:color="000000"/>
              <w:right w:val="single" w:sz="4" w:space="0" w:color="auto"/>
            </w:tcBorders>
          </w:tcPr>
          <w:p w:rsidR="0027512D" w:rsidRPr="009F3191" w:rsidRDefault="0027512D" w:rsidP="00AA666C">
            <w:pPr>
              <w:snapToGrid w:val="0"/>
              <w:jc w:val="center"/>
              <w:rPr>
                <w:bCs/>
                <w:color w:val="000000"/>
                <w:sz w:val="28"/>
                <w:szCs w:val="28"/>
              </w:rPr>
            </w:pPr>
          </w:p>
        </w:tc>
      </w:tr>
      <w:tr w:rsidR="0027512D" w:rsidRPr="009F3191" w:rsidTr="00614A92">
        <w:trPr>
          <w:trHeight w:val="112"/>
        </w:trPr>
        <w:tc>
          <w:tcPr>
            <w:tcW w:w="1096" w:type="dxa"/>
            <w:tcBorders>
              <w:top w:val="single" w:sz="4" w:space="0" w:color="000000"/>
              <w:left w:val="single" w:sz="4" w:space="0" w:color="000000"/>
              <w:bottom w:val="single" w:sz="4" w:space="0" w:color="000000"/>
            </w:tcBorders>
          </w:tcPr>
          <w:p w:rsidR="0027512D" w:rsidRPr="009F3191" w:rsidRDefault="0027512D" w:rsidP="005A0B73">
            <w:pPr>
              <w:snapToGrid w:val="0"/>
              <w:jc w:val="center"/>
              <w:rPr>
                <w:bCs/>
                <w:color w:val="000000"/>
                <w:sz w:val="28"/>
                <w:szCs w:val="28"/>
              </w:rPr>
            </w:pPr>
            <w:r w:rsidRPr="009F3191">
              <w:rPr>
                <w:bCs/>
                <w:color w:val="000000"/>
                <w:sz w:val="28"/>
                <w:szCs w:val="28"/>
              </w:rPr>
              <w:t>5</w:t>
            </w:r>
          </w:p>
        </w:tc>
        <w:tc>
          <w:tcPr>
            <w:tcW w:w="7837" w:type="dxa"/>
            <w:tcBorders>
              <w:top w:val="single" w:sz="4" w:space="0" w:color="000000"/>
              <w:left w:val="single" w:sz="4" w:space="0" w:color="000000"/>
              <w:bottom w:val="single" w:sz="4" w:space="0" w:color="000000"/>
            </w:tcBorders>
          </w:tcPr>
          <w:p w:rsidR="0027512D" w:rsidRPr="009F3191" w:rsidRDefault="0027512D" w:rsidP="002A620D">
            <w:pPr>
              <w:widowControl w:val="0"/>
              <w:rPr>
                <w:color w:val="000000"/>
                <w:sz w:val="28"/>
                <w:szCs w:val="28"/>
                <w:lang w:bidi="ru-RU"/>
              </w:rPr>
            </w:pPr>
            <w:r w:rsidRPr="009F3191">
              <w:rPr>
                <w:sz w:val="28"/>
                <w:szCs w:val="28"/>
              </w:rPr>
              <w:t xml:space="preserve">Нарушения в строении и функционировании клеток. Вирусы  Признаки живых организмов. </w:t>
            </w:r>
          </w:p>
        </w:tc>
        <w:tc>
          <w:tcPr>
            <w:tcW w:w="1137" w:type="dxa"/>
            <w:tcBorders>
              <w:top w:val="single" w:sz="4" w:space="0" w:color="000000"/>
              <w:left w:val="single" w:sz="4" w:space="0" w:color="000000"/>
              <w:bottom w:val="single" w:sz="4" w:space="0" w:color="000000"/>
            </w:tcBorders>
          </w:tcPr>
          <w:p w:rsidR="0027512D" w:rsidRPr="009F3191" w:rsidRDefault="0027512D"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000000"/>
              <w:bottom w:val="single" w:sz="4" w:space="0" w:color="000000"/>
              <w:right w:val="single" w:sz="4" w:space="0" w:color="000000"/>
            </w:tcBorders>
          </w:tcPr>
          <w:p w:rsidR="0027512D" w:rsidRPr="009F3191" w:rsidRDefault="0027512D" w:rsidP="00AA666C">
            <w:pPr>
              <w:snapToGrid w:val="0"/>
              <w:jc w:val="center"/>
              <w:rPr>
                <w:bCs/>
                <w:color w:val="000000"/>
                <w:sz w:val="28"/>
                <w:szCs w:val="28"/>
              </w:rPr>
            </w:pPr>
          </w:p>
        </w:tc>
        <w:tc>
          <w:tcPr>
            <w:tcW w:w="1915" w:type="dxa"/>
            <w:tcBorders>
              <w:top w:val="single" w:sz="4" w:space="0" w:color="000000"/>
              <w:left w:val="single" w:sz="4" w:space="0" w:color="000000"/>
              <w:bottom w:val="single" w:sz="4" w:space="0" w:color="000000"/>
              <w:right w:val="single" w:sz="4" w:space="0" w:color="auto"/>
            </w:tcBorders>
          </w:tcPr>
          <w:p w:rsidR="0027512D" w:rsidRPr="009F3191" w:rsidRDefault="0027512D" w:rsidP="00AA666C">
            <w:pPr>
              <w:snapToGrid w:val="0"/>
              <w:jc w:val="center"/>
              <w:rPr>
                <w:bCs/>
                <w:color w:val="000000"/>
                <w:sz w:val="28"/>
                <w:szCs w:val="28"/>
              </w:rPr>
            </w:pPr>
          </w:p>
        </w:tc>
      </w:tr>
      <w:tr w:rsidR="0027512D" w:rsidRPr="009F3191" w:rsidTr="00614A92">
        <w:trPr>
          <w:trHeight w:val="112"/>
        </w:trPr>
        <w:tc>
          <w:tcPr>
            <w:tcW w:w="1096" w:type="dxa"/>
            <w:tcBorders>
              <w:top w:val="single" w:sz="4" w:space="0" w:color="000000"/>
              <w:left w:val="single" w:sz="4" w:space="0" w:color="000000"/>
              <w:bottom w:val="single" w:sz="4" w:space="0" w:color="000000"/>
            </w:tcBorders>
          </w:tcPr>
          <w:p w:rsidR="0027512D" w:rsidRPr="009F3191" w:rsidRDefault="0027512D" w:rsidP="005A0B73">
            <w:pPr>
              <w:snapToGrid w:val="0"/>
              <w:jc w:val="center"/>
              <w:rPr>
                <w:bCs/>
                <w:color w:val="000000"/>
                <w:sz w:val="28"/>
                <w:szCs w:val="28"/>
              </w:rPr>
            </w:pPr>
            <w:r w:rsidRPr="009F3191">
              <w:rPr>
                <w:bCs/>
                <w:color w:val="000000"/>
                <w:sz w:val="28"/>
                <w:szCs w:val="28"/>
              </w:rPr>
              <w:t>6</w:t>
            </w:r>
          </w:p>
        </w:tc>
        <w:tc>
          <w:tcPr>
            <w:tcW w:w="7837" w:type="dxa"/>
            <w:tcBorders>
              <w:top w:val="single" w:sz="4" w:space="0" w:color="000000"/>
              <w:left w:val="single" w:sz="4" w:space="0" w:color="000000"/>
              <w:bottom w:val="single" w:sz="4" w:space="0" w:color="000000"/>
            </w:tcBorders>
          </w:tcPr>
          <w:p w:rsidR="0027512D" w:rsidRPr="009F3191" w:rsidRDefault="0027512D" w:rsidP="002A620D">
            <w:pPr>
              <w:widowControl w:val="0"/>
              <w:rPr>
                <w:color w:val="000000"/>
                <w:sz w:val="28"/>
                <w:szCs w:val="28"/>
                <w:lang w:bidi="ru-RU"/>
              </w:rPr>
            </w:pPr>
            <w:r w:rsidRPr="009F3191">
              <w:rPr>
                <w:sz w:val="28"/>
                <w:szCs w:val="28"/>
              </w:rPr>
              <w:t xml:space="preserve">Наследственность и изменчивость. Одноклеточные и многоклеточные организмы </w:t>
            </w:r>
          </w:p>
        </w:tc>
        <w:tc>
          <w:tcPr>
            <w:tcW w:w="1137" w:type="dxa"/>
            <w:tcBorders>
              <w:top w:val="single" w:sz="4" w:space="0" w:color="000000"/>
              <w:left w:val="single" w:sz="4" w:space="0" w:color="000000"/>
              <w:bottom w:val="single" w:sz="4" w:space="0" w:color="000000"/>
            </w:tcBorders>
          </w:tcPr>
          <w:p w:rsidR="0027512D" w:rsidRPr="009F3191" w:rsidRDefault="0027512D"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27512D" w:rsidRPr="009F3191" w:rsidRDefault="0027512D"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27512D" w:rsidRPr="009F3191" w:rsidRDefault="0027512D" w:rsidP="00AA666C">
            <w:pPr>
              <w:snapToGrid w:val="0"/>
              <w:jc w:val="center"/>
              <w:rPr>
                <w:bCs/>
                <w:color w:val="000000"/>
                <w:sz w:val="28"/>
                <w:szCs w:val="28"/>
              </w:rPr>
            </w:pPr>
          </w:p>
        </w:tc>
      </w:tr>
      <w:tr w:rsidR="0027512D" w:rsidRPr="009F3191" w:rsidTr="00614A92">
        <w:trPr>
          <w:trHeight w:val="112"/>
        </w:trPr>
        <w:tc>
          <w:tcPr>
            <w:tcW w:w="1096" w:type="dxa"/>
            <w:tcBorders>
              <w:top w:val="single" w:sz="4" w:space="0" w:color="000000"/>
              <w:left w:val="single" w:sz="4" w:space="0" w:color="000000"/>
              <w:bottom w:val="single" w:sz="4" w:space="0" w:color="000000"/>
            </w:tcBorders>
          </w:tcPr>
          <w:p w:rsidR="0027512D" w:rsidRPr="009F3191" w:rsidRDefault="0027512D" w:rsidP="005A0B73">
            <w:pPr>
              <w:snapToGrid w:val="0"/>
              <w:jc w:val="center"/>
              <w:rPr>
                <w:bCs/>
                <w:color w:val="000000"/>
                <w:sz w:val="28"/>
                <w:szCs w:val="28"/>
              </w:rPr>
            </w:pPr>
            <w:r w:rsidRPr="009F3191">
              <w:rPr>
                <w:bCs/>
                <w:color w:val="000000"/>
                <w:sz w:val="28"/>
                <w:szCs w:val="28"/>
              </w:rPr>
              <w:t>7</w:t>
            </w:r>
          </w:p>
        </w:tc>
        <w:tc>
          <w:tcPr>
            <w:tcW w:w="7837" w:type="dxa"/>
            <w:tcBorders>
              <w:top w:val="single" w:sz="4" w:space="0" w:color="000000"/>
              <w:left w:val="single" w:sz="4" w:space="0" w:color="000000"/>
              <w:bottom w:val="single" w:sz="4" w:space="0" w:color="000000"/>
            </w:tcBorders>
          </w:tcPr>
          <w:p w:rsidR="0027512D" w:rsidRPr="009F3191" w:rsidRDefault="0027512D" w:rsidP="002A620D">
            <w:pPr>
              <w:widowControl w:val="0"/>
              <w:rPr>
                <w:color w:val="000000"/>
                <w:sz w:val="28"/>
                <w:szCs w:val="28"/>
                <w:lang w:bidi="ru-RU"/>
              </w:rPr>
            </w:pPr>
            <w:r w:rsidRPr="009F3191">
              <w:rPr>
                <w:sz w:val="28"/>
                <w:szCs w:val="28"/>
              </w:rPr>
              <w:t xml:space="preserve">Ткани, органы, системы органов растений и животных. </w:t>
            </w:r>
          </w:p>
        </w:tc>
        <w:tc>
          <w:tcPr>
            <w:tcW w:w="1137" w:type="dxa"/>
            <w:tcBorders>
              <w:top w:val="single" w:sz="4" w:space="0" w:color="000000"/>
              <w:left w:val="single" w:sz="4" w:space="0" w:color="000000"/>
              <w:bottom w:val="single" w:sz="4" w:space="0" w:color="000000"/>
            </w:tcBorders>
          </w:tcPr>
          <w:p w:rsidR="0027512D" w:rsidRPr="009F3191" w:rsidRDefault="0027512D"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27512D" w:rsidRPr="009F3191" w:rsidRDefault="0027512D"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27512D" w:rsidRPr="009F3191" w:rsidRDefault="0027512D" w:rsidP="00AA666C">
            <w:pPr>
              <w:snapToGrid w:val="0"/>
              <w:jc w:val="center"/>
              <w:rPr>
                <w:bCs/>
                <w:color w:val="000000"/>
                <w:sz w:val="28"/>
                <w:szCs w:val="28"/>
              </w:rPr>
            </w:pPr>
          </w:p>
        </w:tc>
      </w:tr>
      <w:tr w:rsidR="0027512D" w:rsidRPr="009F3191" w:rsidTr="00614A92">
        <w:trPr>
          <w:trHeight w:val="112"/>
        </w:trPr>
        <w:tc>
          <w:tcPr>
            <w:tcW w:w="1096" w:type="dxa"/>
            <w:tcBorders>
              <w:top w:val="single" w:sz="4" w:space="0" w:color="000000"/>
              <w:left w:val="single" w:sz="4" w:space="0" w:color="000000"/>
              <w:bottom w:val="single" w:sz="4" w:space="0" w:color="000000"/>
            </w:tcBorders>
          </w:tcPr>
          <w:p w:rsidR="0027512D" w:rsidRPr="009F3191" w:rsidRDefault="0027512D" w:rsidP="005A0B73">
            <w:pPr>
              <w:snapToGrid w:val="0"/>
              <w:jc w:val="center"/>
              <w:rPr>
                <w:bCs/>
                <w:color w:val="000000"/>
                <w:sz w:val="28"/>
                <w:szCs w:val="28"/>
              </w:rPr>
            </w:pPr>
            <w:r w:rsidRPr="009F3191">
              <w:rPr>
                <w:bCs/>
                <w:color w:val="000000"/>
                <w:sz w:val="28"/>
                <w:szCs w:val="28"/>
              </w:rPr>
              <w:t>8</w:t>
            </w:r>
          </w:p>
        </w:tc>
        <w:tc>
          <w:tcPr>
            <w:tcW w:w="7837" w:type="dxa"/>
            <w:tcBorders>
              <w:top w:val="single" w:sz="4" w:space="0" w:color="000000"/>
              <w:left w:val="single" w:sz="4" w:space="0" w:color="000000"/>
              <w:bottom w:val="single" w:sz="4" w:space="0" w:color="000000"/>
            </w:tcBorders>
          </w:tcPr>
          <w:p w:rsidR="0027512D" w:rsidRPr="009F3191" w:rsidRDefault="0027512D" w:rsidP="0027512D">
            <w:pPr>
              <w:widowControl w:val="0"/>
              <w:rPr>
                <w:color w:val="000000"/>
                <w:sz w:val="28"/>
                <w:szCs w:val="28"/>
                <w:lang w:bidi="ru-RU"/>
              </w:rPr>
            </w:pPr>
            <w:r w:rsidRPr="009F3191">
              <w:rPr>
                <w:sz w:val="28"/>
                <w:szCs w:val="28"/>
              </w:rPr>
              <w:t>Практическая работа: Решение тестовых заданий по темам: «Биология как наука. Признаки живых организмов»</w:t>
            </w:r>
          </w:p>
        </w:tc>
        <w:tc>
          <w:tcPr>
            <w:tcW w:w="1137" w:type="dxa"/>
            <w:tcBorders>
              <w:top w:val="single" w:sz="4" w:space="0" w:color="000000"/>
              <w:left w:val="single" w:sz="4" w:space="0" w:color="000000"/>
              <w:bottom w:val="single" w:sz="4" w:space="0" w:color="000000"/>
            </w:tcBorders>
          </w:tcPr>
          <w:p w:rsidR="0027512D" w:rsidRPr="009F3191" w:rsidRDefault="0027512D"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27512D" w:rsidRPr="009F3191" w:rsidRDefault="0027512D" w:rsidP="00AA666C">
            <w:pPr>
              <w:snapToGrid w:val="0"/>
              <w:jc w:val="center"/>
              <w:rPr>
                <w:bCs/>
                <w:color w:val="000000"/>
                <w:sz w:val="28"/>
                <w:szCs w:val="28"/>
              </w:rPr>
            </w:pPr>
            <w:r w:rsidRPr="009F3191">
              <w:rPr>
                <w:bCs/>
                <w:color w:val="000000"/>
                <w:sz w:val="28"/>
                <w:szCs w:val="28"/>
              </w:rPr>
              <w:t>1</w:t>
            </w:r>
          </w:p>
        </w:tc>
        <w:tc>
          <w:tcPr>
            <w:tcW w:w="1915" w:type="dxa"/>
            <w:tcBorders>
              <w:top w:val="single" w:sz="4" w:space="0" w:color="000000"/>
              <w:left w:val="single" w:sz="4" w:space="0" w:color="auto"/>
              <w:bottom w:val="single" w:sz="4" w:space="0" w:color="000000"/>
              <w:right w:val="single" w:sz="4" w:space="0" w:color="auto"/>
            </w:tcBorders>
          </w:tcPr>
          <w:p w:rsidR="0027512D" w:rsidRPr="009F3191" w:rsidRDefault="0027512D" w:rsidP="00AA666C">
            <w:pPr>
              <w:snapToGrid w:val="0"/>
              <w:jc w:val="center"/>
              <w:rPr>
                <w:b/>
                <w:bCs/>
                <w:color w:val="000000"/>
                <w:sz w:val="28"/>
                <w:szCs w:val="28"/>
              </w:rPr>
            </w:pPr>
          </w:p>
        </w:tc>
      </w:tr>
      <w:tr w:rsidR="0027512D" w:rsidRPr="009F3191" w:rsidTr="00614A92">
        <w:trPr>
          <w:trHeight w:val="112"/>
        </w:trPr>
        <w:tc>
          <w:tcPr>
            <w:tcW w:w="1096" w:type="dxa"/>
            <w:tcBorders>
              <w:top w:val="single" w:sz="4" w:space="0" w:color="000000"/>
              <w:left w:val="single" w:sz="4" w:space="0" w:color="000000"/>
              <w:bottom w:val="single" w:sz="4" w:space="0" w:color="000000"/>
            </w:tcBorders>
          </w:tcPr>
          <w:p w:rsidR="0027512D" w:rsidRPr="009F3191" w:rsidRDefault="0027512D" w:rsidP="005A0B73">
            <w:pPr>
              <w:snapToGrid w:val="0"/>
              <w:jc w:val="center"/>
              <w:rPr>
                <w:bCs/>
                <w:color w:val="000000"/>
                <w:sz w:val="28"/>
                <w:szCs w:val="28"/>
              </w:rPr>
            </w:pPr>
            <w:r w:rsidRPr="009F3191">
              <w:rPr>
                <w:bCs/>
                <w:color w:val="000000"/>
                <w:sz w:val="28"/>
                <w:szCs w:val="28"/>
              </w:rPr>
              <w:t>9</w:t>
            </w:r>
          </w:p>
        </w:tc>
        <w:tc>
          <w:tcPr>
            <w:tcW w:w="7837" w:type="dxa"/>
            <w:tcBorders>
              <w:top w:val="single" w:sz="4" w:space="0" w:color="000000"/>
              <w:left w:val="single" w:sz="4" w:space="0" w:color="000000"/>
              <w:bottom w:val="single" w:sz="4" w:space="0" w:color="000000"/>
            </w:tcBorders>
          </w:tcPr>
          <w:p w:rsidR="0027512D" w:rsidRPr="009F3191" w:rsidRDefault="0027512D" w:rsidP="002A620D">
            <w:pPr>
              <w:widowControl w:val="0"/>
              <w:rPr>
                <w:color w:val="000000"/>
                <w:sz w:val="28"/>
                <w:szCs w:val="28"/>
                <w:lang w:bidi="ru-RU"/>
              </w:rPr>
            </w:pPr>
            <w:r w:rsidRPr="009F3191">
              <w:rPr>
                <w:sz w:val="28"/>
                <w:szCs w:val="28"/>
              </w:rPr>
              <w:t xml:space="preserve">Царство Бактерии. Роль бактерий в природе, жизни человека. Бактерии – возбудители заболеваний </w:t>
            </w:r>
          </w:p>
        </w:tc>
        <w:tc>
          <w:tcPr>
            <w:tcW w:w="1137" w:type="dxa"/>
            <w:tcBorders>
              <w:top w:val="single" w:sz="4" w:space="0" w:color="000000"/>
              <w:left w:val="single" w:sz="4" w:space="0" w:color="000000"/>
              <w:bottom w:val="single" w:sz="4" w:space="0" w:color="000000"/>
            </w:tcBorders>
          </w:tcPr>
          <w:p w:rsidR="0027512D" w:rsidRPr="009F3191" w:rsidRDefault="0027512D"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27512D" w:rsidRPr="009F3191" w:rsidRDefault="0027512D"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27512D" w:rsidRPr="009F3191" w:rsidRDefault="0027512D" w:rsidP="00AA666C">
            <w:pPr>
              <w:snapToGrid w:val="0"/>
              <w:jc w:val="center"/>
              <w:rPr>
                <w:bCs/>
                <w:color w:val="000000"/>
                <w:sz w:val="28"/>
                <w:szCs w:val="28"/>
              </w:rPr>
            </w:pPr>
          </w:p>
        </w:tc>
      </w:tr>
      <w:tr w:rsidR="0027512D" w:rsidRPr="009F3191" w:rsidTr="00614A92">
        <w:trPr>
          <w:trHeight w:val="112"/>
        </w:trPr>
        <w:tc>
          <w:tcPr>
            <w:tcW w:w="1096" w:type="dxa"/>
            <w:tcBorders>
              <w:top w:val="single" w:sz="4" w:space="0" w:color="000000"/>
              <w:left w:val="single" w:sz="4" w:space="0" w:color="000000"/>
              <w:bottom w:val="single" w:sz="4" w:space="0" w:color="000000"/>
            </w:tcBorders>
          </w:tcPr>
          <w:p w:rsidR="0027512D" w:rsidRPr="009F3191" w:rsidRDefault="0027512D" w:rsidP="005A0B73">
            <w:pPr>
              <w:snapToGrid w:val="0"/>
              <w:jc w:val="center"/>
              <w:rPr>
                <w:bCs/>
                <w:color w:val="000000"/>
                <w:sz w:val="28"/>
                <w:szCs w:val="28"/>
              </w:rPr>
            </w:pPr>
            <w:r w:rsidRPr="009F3191">
              <w:rPr>
                <w:bCs/>
                <w:color w:val="000000"/>
                <w:sz w:val="28"/>
                <w:szCs w:val="28"/>
              </w:rPr>
              <w:t>10</w:t>
            </w:r>
          </w:p>
        </w:tc>
        <w:tc>
          <w:tcPr>
            <w:tcW w:w="7837" w:type="dxa"/>
            <w:tcBorders>
              <w:top w:val="single" w:sz="4" w:space="0" w:color="000000"/>
              <w:left w:val="single" w:sz="4" w:space="0" w:color="000000"/>
              <w:bottom w:val="single" w:sz="4" w:space="0" w:color="000000"/>
            </w:tcBorders>
          </w:tcPr>
          <w:p w:rsidR="0027512D" w:rsidRPr="009F3191" w:rsidRDefault="00B77133" w:rsidP="002A620D">
            <w:pPr>
              <w:widowControl w:val="0"/>
              <w:rPr>
                <w:color w:val="000000"/>
                <w:sz w:val="28"/>
                <w:szCs w:val="28"/>
                <w:lang w:bidi="ru-RU"/>
              </w:rPr>
            </w:pPr>
            <w:r w:rsidRPr="009F3191">
              <w:rPr>
                <w:sz w:val="28"/>
                <w:szCs w:val="28"/>
              </w:rPr>
              <w:t>Практическая работа: «Выращивание культуры сенной палочки и изучение её под микроскопом»</w:t>
            </w:r>
          </w:p>
        </w:tc>
        <w:tc>
          <w:tcPr>
            <w:tcW w:w="1137" w:type="dxa"/>
            <w:tcBorders>
              <w:top w:val="single" w:sz="4" w:space="0" w:color="000000"/>
              <w:left w:val="single" w:sz="4" w:space="0" w:color="000000"/>
              <w:bottom w:val="single" w:sz="4" w:space="0" w:color="000000"/>
            </w:tcBorders>
          </w:tcPr>
          <w:p w:rsidR="0027512D" w:rsidRPr="009F3191" w:rsidRDefault="0027512D"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27512D" w:rsidRPr="009F3191" w:rsidRDefault="00B77133" w:rsidP="00AA666C">
            <w:pPr>
              <w:snapToGrid w:val="0"/>
              <w:jc w:val="center"/>
              <w:rPr>
                <w:bCs/>
                <w:color w:val="000000"/>
                <w:sz w:val="28"/>
                <w:szCs w:val="28"/>
              </w:rPr>
            </w:pPr>
            <w:r w:rsidRPr="009F3191">
              <w:rPr>
                <w:bCs/>
                <w:color w:val="000000"/>
                <w:sz w:val="28"/>
                <w:szCs w:val="28"/>
              </w:rPr>
              <w:t>1</w:t>
            </w:r>
          </w:p>
        </w:tc>
        <w:tc>
          <w:tcPr>
            <w:tcW w:w="1915" w:type="dxa"/>
            <w:tcBorders>
              <w:top w:val="single" w:sz="4" w:space="0" w:color="000000"/>
              <w:left w:val="single" w:sz="4" w:space="0" w:color="auto"/>
              <w:bottom w:val="single" w:sz="4" w:space="0" w:color="000000"/>
              <w:right w:val="single" w:sz="4" w:space="0" w:color="auto"/>
            </w:tcBorders>
          </w:tcPr>
          <w:p w:rsidR="0027512D" w:rsidRPr="009F3191" w:rsidRDefault="0027512D"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B77133" w:rsidP="00E44BDB">
            <w:pPr>
              <w:snapToGrid w:val="0"/>
              <w:jc w:val="center"/>
              <w:rPr>
                <w:bCs/>
                <w:color w:val="000000"/>
                <w:sz w:val="28"/>
                <w:szCs w:val="28"/>
              </w:rPr>
            </w:pPr>
            <w:r w:rsidRPr="009F3191">
              <w:rPr>
                <w:bCs/>
                <w:color w:val="000000"/>
                <w:sz w:val="28"/>
                <w:szCs w:val="28"/>
              </w:rPr>
              <w:t>11</w:t>
            </w:r>
          </w:p>
        </w:tc>
        <w:tc>
          <w:tcPr>
            <w:tcW w:w="7837" w:type="dxa"/>
            <w:tcBorders>
              <w:top w:val="single" w:sz="4" w:space="0" w:color="000000"/>
              <w:left w:val="single" w:sz="4" w:space="0" w:color="000000"/>
              <w:bottom w:val="single" w:sz="4" w:space="0" w:color="000000"/>
            </w:tcBorders>
          </w:tcPr>
          <w:p w:rsidR="00B77133" w:rsidRPr="009F3191" w:rsidRDefault="00B77133" w:rsidP="002A620D">
            <w:pPr>
              <w:widowControl w:val="0"/>
              <w:rPr>
                <w:sz w:val="28"/>
                <w:szCs w:val="28"/>
              </w:rPr>
            </w:pPr>
            <w:r w:rsidRPr="009F3191">
              <w:rPr>
                <w:sz w:val="28"/>
                <w:szCs w:val="28"/>
              </w:rPr>
              <w:t>Царство Грибы. Лишайники. Роль грибов и лишайников в природе, жизни человека</w:t>
            </w:r>
          </w:p>
        </w:tc>
        <w:tc>
          <w:tcPr>
            <w:tcW w:w="1137" w:type="dxa"/>
            <w:tcBorders>
              <w:top w:val="single" w:sz="4" w:space="0" w:color="000000"/>
              <w:left w:val="single" w:sz="4" w:space="0" w:color="000000"/>
              <w:bottom w:val="single" w:sz="4" w:space="0" w:color="000000"/>
            </w:tcBorders>
          </w:tcPr>
          <w:p w:rsidR="00B77133" w:rsidRPr="009F3191" w:rsidRDefault="00B77133"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B77133" w:rsidP="00E44BDB">
            <w:pPr>
              <w:snapToGrid w:val="0"/>
              <w:jc w:val="center"/>
              <w:rPr>
                <w:bCs/>
                <w:color w:val="000000"/>
                <w:sz w:val="28"/>
                <w:szCs w:val="28"/>
              </w:rPr>
            </w:pPr>
            <w:r w:rsidRPr="009F3191">
              <w:rPr>
                <w:bCs/>
                <w:color w:val="000000"/>
                <w:sz w:val="28"/>
                <w:szCs w:val="28"/>
              </w:rPr>
              <w:t>12</w:t>
            </w:r>
          </w:p>
        </w:tc>
        <w:tc>
          <w:tcPr>
            <w:tcW w:w="7837" w:type="dxa"/>
            <w:tcBorders>
              <w:top w:val="single" w:sz="4" w:space="0" w:color="000000"/>
              <w:left w:val="single" w:sz="4" w:space="0" w:color="000000"/>
              <w:bottom w:val="single" w:sz="4" w:space="0" w:color="000000"/>
            </w:tcBorders>
          </w:tcPr>
          <w:p w:rsidR="00B77133" w:rsidRPr="009F3191" w:rsidRDefault="00B77133" w:rsidP="00D670D8">
            <w:pPr>
              <w:widowControl w:val="0"/>
              <w:rPr>
                <w:color w:val="000000"/>
                <w:sz w:val="28"/>
                <w:szCs w:val="28"/>
                <w:lang w:bidi="ru-RU"/>
              </w:rPr>
            </w:pPr>
            <w:r w:rsidRPr="009F3191">
              <w:rPr>
                <w:sz w:val="28"/>
                <w:szCs w:val="28"/>
              </w:rPr>
              <w:t xml:space="preserve">Царство Растения. Систематический обзор царства. Растения: мхи, папоротникообразные. </w:t>
            </w:r>
          </w:p>
        </w:tc>
        <w:tc>
          <w:tcPr>
            <w:tcW w:w="1137" w:type="dxa"/>
            <w:tcBorders>
              <w:top w:val="single" w:sz="4" w:space="0" w:color="000000"/>
              <w:left w:val="single" w:sz="4" w:space="0" w:color="000000"/>
              <w:bottom w:val="single" w:sz="4" w:space="0" w:color="000000"/>
            </w:tcBorders>
          </w:tcPr>
          <w:p w:rsidR="00B77133" w:rsidRPr="009F3191" w:rsidRDefault="00B77133"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B77133" w:rsidP="00E44BDB">
            <w:pPr>
              <w:snapToGrid w:val="0"/>
              <w:jc w:val="center"/>
              <w:rPr>
                <w:bCs/>
                <w:color w:val="000000"/>
                <w:sz w:val="28"/>
                <w:szCs w:val="28"/>
              </w:rPr>
            </w:pPr>
            <w:r w:rsidRPr="009F3191">
              <w:rPr>
                <w:bCs/>
                <w:color w:val="000000"/>
                <w:sz w:val="28"/>
                <w:szCs w:val="28"/>
              </w:rPr>
              <w:t>13</w:t>
            </w:r>
          </w:p>
        </w:tc>
        <w:tc>
          <w:tcPr>
            <w:tcW w:w="7837" w:type="dxa"/>
            <w:tcBorders>
              <w:top w:val="single" w:sz="4" w:space="0" w:color="000000"/>
              <w:left w:val="single" w:sz="4" w:space="0" w:color="000000"/>
              <w:bottom w:val="single" w:sz="4" w:space="0" w:color="000000"/>
            </w:tcBorders>
          </w:tcPr>
          <w:p w:rsidR="00B77133" w:rsidRPr="009F3191" w:rsidRDefault="00B77133" w:rsidP="00D670D8">
            <w:pPr>
              <w:widowControl w:val="0"/>
              <w:rPr>
                <w:sz w:val="28"/>
                <w:szCs w:val="28"/>
              </w:rPr>
            </w:pPr>
            <w:r w:rsidRPr="009F3191">
              <w:rPr>
                <w:sz w:val="28"/>
                <w:szCs w:val="28"/>
              </w:rPr>
              <w:t>Царство Растения. Голосеменные</w:t>
            </w:r>
          </w:p>
        </w:tc>
        <w:tc>
          <w:tcPr>
            <w:tcW w:w="1137" w:type="dxa"/>
            <w:tcBorders>
              <w:top w:val="single" w:sz="4" w:space="0" w:color="000000"/>
              <w:left w:val="single" w:sz="4" w:space="0" w:color="000000"/>
              <w:bottom w:val="single" w:sz="4" w:space="0" w:color="000000"/>
            </w:tcBorders>
          </w:tcPr>
          <w:p w:rsidR="00B77133" w:rsidRPr="009F3191" w:rsidRDefault="00B77133"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B77133" w:rsidP="00E44BDB">
            <w:pPr>
              <w:snapToGrid w:val="0"/>
              <w:jc w:val="center"/>
              <w:rPr>
                <w:bCs/>
                <w:color w:val="000000"/>
                <w:sz w:val="28"/>
                <w:szCs w:val="28"/>
              </w:rPr>
            </w:pPr>
            <w:r w:rsidRPr="009F3191">
              <w:rPr>
                <w:bCs/>
                <w:color w:val="000000"/>
                <w:sz w:val="28"/>
                <w:szCs w:val="28"/>
              </w:rPr>
              <w:t>14</w:t>
            </w:r>
          </w:p>
        </w:tc>
        <w:tc>
          <w:tcPr>
            <w:tcW w:w="7837" w:type="dxa"/>
            <w:tcBorders>
              <w:top w:val="single" w:sz="4" w:space="0" w:color="000000"/>
              <w:left w:val="single" w:sz="4" w:space="0" w:color="000000"/>
              <w:bottom w:val="single" w:sz="4" w:space="0" w:color="000000"/>
            </w:tcBorders>
          </w:tcPr>
          <w:p w:rsidR="00B77133" w:rsidRPr="009F3191" w:rsidRDefault="00B77133" w:rsidP="00D670D8">
            <w:pPr>
              <w:widowControl w:val="0"/>
              <w:rPr>
                <w:sz w:val="28"/>
                <w:szCs w:val="28"/>
              </w:rPr>
            </w:pPr>
            <w:r w:rsidRPr="009F3191">
              <w:rPr>
                <w:sz w:val="28"/>
                <w:szCs w:val="28"/>
              </w:rPr>
              <w:t>Царство Растения. Покрытосеменные.</w:t>
            </w:r>
          </w:p>
        </w:tc>
        <w:tc>
          <w:tcPr>
            <w:tcW w:w="1137" w:type="dxa"/>
            <w:tcBorders>
              <w:top w:val="single" w:sz="4" w:space="0" w:color="000000"/>
              <w:left w:val="single" w:sz="4" w:space="0" w:color="000000"/>
              <w:bottom w:val="single" w:sz="4" w:space="0" w:color="000000"/>
            </w:tcBorders>
          </w:tcPr>
          <w:p w:rsidR="00B77133" w:rsidRPr="009F3191" w:rsidRDefault="00B77133"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B77133" w:rsidP="00E44BDB">
            <w:pPr>
              <w:snapToGrid w:val="0"/>
              <w:jc w:val="center"/>
              <w:rPr>
                <w:bCs/>
                <w:color w:val="000000"/>
                <w:sz w:val="28"/>
                <w:szCs w:val="28"/>
              </w:rPr>
            </w:pPr>
            <w:r w:rsidRPr="009F3191">
              <w:rPr>
                <w:bCs/>
                <w:color w:val="000000"/>
                <w:sz w:val="28"/>
                <w:szCs w:val="28"/>
              </w:rPr>
              <w:t>15</w:t>
            </w:r>
          </w:p>
        </w:tc>
        <w:tc>
          <w:tcPr>
            <w:tcW w:w="7837" w:type="dxa"/>
            <w:tcBorders>
              <w:top w:val="single" w:sz="4" w:space="0" w:color="000000"/>
              <w:left w:val="single" w:sz="4" w:space="0" w:color="000000"/>
              <w:bottom w:val="single" w:sz="4" w:space="0" w:color="000000"/>
            </w:tcBorders>
          </w:tcPr>
          <w:p w:rsidR="00B77133" w:rsidRPr="009F3191" w:rsidRDefault="00B77133" w:rsidP="00D670D8">
            <w:pPr>
              <w:widowControl w:val="0"/>
              <w:rPr>
                <w:color w:val="000000"/>
                <w:sz w:val="28"/>
                <w:szCs w:val="28"/>
                <w:lang w:bidi="ru-RU"/>
              </w:rPr>
            </w:pPr>
            <w:r w:rsidRPr="009F3191">
              <w:rPr>
                <w:sz w:val="28"/>
                <w:szCs w:val="28"/>
              </w:rPr>
              <w:t xml:space="preserve">Основные семейства цветковых растений. </w:t>
            </w:r>
          </w:p>
        </w:tc>
        <w:tc>
          <w:tcPr>
            <w:tcW w:w="1137" w:type="dxa"/>
            <w:tcBorders>
              <w:top w:val="single" w:sz="4" w:space="0" w:color="000000"/>
              <w:left w:val="single" w:sz="4" w:space="0" w:color="000000"/>
              <w:bottom w:val="single" w:sz="4" w:space="0" w:color="000000"/>
            </w:tcBorders>
          </w:tcPr>
          <w:p w:rsidR="00B77133" w:rsidRPr="009F3191" w:rsidRDefault="00B77133"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r w:rsidRPr="009F3191">
              <w:rPr>
                <w:bCs/>
                <w:color w:val="000000"/>
                <w:sz w:val="28"/>
                <w:szCs w:val="28"/>
              </w:rPr>
              <w:t>1</w:t>
            </w: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B77133" w:rsidP="00E44BDB">
            <w:pPr>
              <w:snapToGrid w:val="0"/>
              <w:jc w:val="center"/>
              <w:rPr>
                <w:bCs/>
                <w:color w:val="000000"/>
                <w:sz w:val="28"/>
                <w:szCs w:val="28"/>
              </w:rPr>
            </w:pPr>
            <w:r w:rsidRPr="009F3191">
              <w:rPr>
                <w:bCs/>
                <w:color w:val="000000"/>
                <w:sz w:val="28"/>
                <w:szCs w:val="28"/>
              </w:rPr>
              <w:t>16</w:t>
            </w:r>
          </w:p>
        </w:tc>
        <w:tc>
          <w:tcPr>
            <w:tcW w:w="7837" w:type="dxa"/>
            <w:tcBorders>
              <w:top w:val="single" w:sz="4" w:space="0" w:color="000000"/>
              <w:left w:val="single" w:sz="4" w:space="0" w:color="000000"/>
              <w:bottom w:val="single" w:sz="4" w:space="0" w:color="000000"/>
            </w:tcBorders>
          </w:tcPr>
          <w:p w:rsidR="00B77133" w:rsidRPr="009F3191" w:rsidRDefault="00B77133" w:rsidP="002A620D">
            <w:pPr>
              <w:widowControl w:val="0"/>
              <w:rPr>
                <w:sz w:val="28"/>
                <w:szCs w:val="28"/>
              </w:rPr>
            </w:pPr>
            <w:r w:rsidRPr="009F3191">
              <w:rPr>
                <w:sz w:val="28"/>
                <w:szCs w:val="28"/>
              </w:rPr>
              <w:t>Практическая работа: «Морфологическое описание растений»</w:t>
            </w:r>
          </w:p>
        </w:tc>
        <w:tc>
          <w:tcPr>
            <w:tcW w:w="1137" w:type="dxa"/>
            <w:tcBorders>
              <w:top w:val="single" w:sz="4" w:space="0" w:color="000000"/>
              <w:left w:val="single" w:sz="4" w:space="0" w:color="000000"/>
              <w:bottom w:val="single" w:sz="4" w:space="0" w:color="000000"/>
            </w:tcBorders>
          </w:tcPr>
          <w:p w:rsidR="00B77133" w:rsidRPr="009F3191" w:rsidRDefault="00B77133"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r w:rsidRPr="009F3191">
              <w:rPr>
                <w:bCs/>
                <w:color w:val="000000"/>
                <w:sz w:val="28"/>
                <w:szCs w:val="28"/>
              </w:rPr>
              <w:t>1</w:t>
            </w: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B77133" w:rsidP="00E44BDB">
            <w:pPr>
              <w:snapToGrid w:val="0"/>
              <w:jc w:val="center"/>
              <w:rPr>
                <w:bCs/>
                <w:color w:val="000000"/>
                <w:sz w:val="28"/>
                <w:szCs w:val="28"/>
              </w:rPr>
            </w:pPr>
            <w:r w:rsidRPr="009F3191">
              <w:rPr>
                <w:bCs/>
                <w:color w:val="000000"/>
                <w:sz w:val="28"/>
                <w:szCs w:val="28"/>
              </w:rPr>
              <w:t>17</w:t>
            </w:r>
          </w:p>
        </w:tc>
        <w:tc>
          <w:tcPr>
            <w:tcW w:w="7837" w:type="dxa"/>
            <w:tcBorders>
              <w:top w:val="single" w:sz="4" w:space="0" w:color="000000"/>
              <w:left w:val="single" w:sz="4" w:space="0" w:color="000000"/>
              <w:bottom w:val="single" w:sz="4" w:space="0" w:color="000000"/>
            </w:tcBorders>
          </w:tcPr>
          <w:p w:rsidR="00B77133" w:rsidRPr="009F3191" w:rsidRDefault="00B77133" w:rsidP="002A620D">
            <w:pPr>
              <w:widowControl w:val="0"/>
              <w:rPr>
                <w:sz w:val="28"/>
                <w:szCs w:val="28"/>
              </w:rPr>
            </w:pPr>
            <w:r w:rsidRPr="009F3191">
              <w:rPr>
                <w:sz w:val="28"/>
                <w:szCs w:val="28"/>
              </w:rPr>
              <w:t>Фенологические наблюдения. Гербарий: оборудование, техника сбора, высушивания и монтировки</w:t>
            </w:r>
          </w:p>
        </w:tc>
        <w:tc>
          <w:tcPr>
            <w:tcW w:w="1137" w:type="dxa"/>
            <w:tcBorders>
              <w:top w:val="single" w:sz="4" w:space="0" w:color="000000"/>
              <w:left w:val="single" w:sz="4" w:space="0" w:color="000000"/>
              <w:bottom w:val="single" w:sz="4" w:space="0" w:color="000000"/>
            </w:tcBorders>
          </w:tcPr>
          <w:p w:rsidR="00B77133" w:rsidRPr="009F3191" w:rsidRDefault="00B77133"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r w:rsidRPr="009F3191">
              <w:rPr>
                <w:bCs/>
                <w:color w:val="000000"/>
                <w:sz w:val="28"/>
                <w:szCs w:val="28"/>
              </w:rPr>
              <w:t>1 экскурсия</w:t>
            </w: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B77133" w:rsidP="00333D01">
            <w:pPr>
              <w:snapToGrid w:val="0"/>
              <w:jc w:val="center"/>
              <w:rPr>
                <w:bCs/>
                <w:color w:val="000000"/>
                <w:sz w:val="28"/>
                <w:szCs w:val="28"/>
              </w:rPr>
            </w:pPr>
            <w:r w:rsidRPr="009F3191">
              <w:rPr>
                <w:bCs/>
                <w:color w:val="000000"/>
                <w:sz w:val="28"/>
                <w:szCs w:val="28"/>
              </w:rPr>
              <w:t>18</w:t>
            </w:r>
          </w:p>
        </w:tc>
        <w:tc>
          <w:tcPr>
            <w:tcW w:w="7837" w:type="dxa"/>
            <w:tcBorders>
              <w:top w:val="single" w:sz="4" w:space="0" w:color="000000"/>
              <w:left w:val="single" w:sz="4" w:space="0" w:color="000000"/>
              <w:bottom w:val="single" w:sz="4" w:space="0" w:color="000000"/>
            </w:tcBorders>
          </w:tcPr>
          <w:p w:rsidR="00B77133" w:rsidRPr="009F3191" w:rsidRDefault="00B77133" w:rsidP="002A620D">
            <w:pPr>
              <w:widowControl w:val="0"/>
              <w:rPr>
                <w:sz w:val="28"/>
                <w:szCs w:val="28"/>
              </w:rPr>
            </w:pPr>
            <w:r w:rsidRPr="009F3191">
              <w:rPr>
                <w:sz w:val="28"/>
                <w:szCs w:val="28"/>
              </w:rPr>
              <w:t>Практическая работа: «Решение тестовых заданий по темам: «Царства: Бактерии, Грибы, Растения»</w:t>
            </w:r>
          </w:p>
        </w:tc>
        <w:tc>
          <w:tcPr>
            <w:tcW w:w="1137" w:type="dxa"/>
            <w:tcBorders>
              <w:top w:val="single" w:sz="4" w:space="0" w:color="000000"/>
              <w:left w:val="single" w:sz="4" w:space="0" w:color="000000"/>
              <w:bottom w:val="single" w:sz="4" w:space="0" w:color="000000"/>
            </w:tcBorders>
          </w:tcPr>
          <w:p w:rsidR="00B77133" w:rsidRPr="009F3191" w:rsidRDefault="00B77133"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r w:rsidRPr="009F3191">
              <w:rPr>
                <w:bCs/>
                <w:color w:val="000000"/>
                <w:sz w:val="28"/>
                <w:szCs w:val="28"/>
              </w:rPr>
              <w:t>1</w:t>
            </w: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B77133" w:rsidP="005A0B73">
            <w:pPr>
              <w:snapToGrid w:val="0"/>
              <w:jc w:val="center"/>
              <w:rPr>
                <w:bCs/>
                <w:color w:val="000000"/>
                <w:sz w:val="28"/>
                <w:szCs w:val="28"/>
              </w:rPr>
            </w:pPr>
            <w:r w:rsidRPr="009F3191">
              <w:rPr>
                <w:bCs/>
                <w:color w:val="000000"/>
                <w:sz w:val="28"/>
                <w:szCs w:val="28"/>
              </w:rPr>
              <w:t>19</w:t>
            </w:r>
          </w:p>
        </w:tc>
        <w:tc>
          <w:tcPr>
            <w:tcW w:w="7837" w:type="dxa"/>
            <w:tcBorders>
              <w:top w:val="single" w:sz="4" w:space="0" w:color="000000"/>
              <w:left w:val="single" w:sz="4" w:space="0" w:color="000000"/>
              <w:bottom w:val="single" w:sz="4" w:space="0" w:color="000000"/>
            </w:tcBorders>
          </w:tcPr>
          <w:p w:rsidR="00B77133" w:rsidRPr="009F3191" w:rsidRDefault="00B77133" w:rsidP="002A620D">
            <w:pPr>
              <w:widowControl w:val="0"/>
              <w:rPr>
                <w:color w:val="000000"/>
                <w:sz w:val="28"/>
                <w:szCs w:val="28"/>
                <w:lang w:bidi="ru-RU"/>
              </w:rPr>
            </w:pPr>
            <w:r w:rsidRPr="009F3191">
              <w:rPr>
                <w:sz w:val="28"/>
                <w:szCs w:val="28"/>
              </w:rPr>
              <w:t xml:space="preserve">Систематический обзор царства Животные. Общая характеристика беспозвоночных животных </w:t>
            </w:r>
          </w:p>
        </w:tc>
        <w:tc>
          <w:tcPr>
            <w:tcW w:w="1137" w:type="dxa"/>
            <w:tcBorders>
              <w:top w:val="single" w:sz="4" w:space="0" w:color="000000"/>
              <w:left w:val="single" w:sz="4" w:space="0" w:color="000000"/>
              <w:bottom w:val="single" w:sz="4" w:space="0" w:color="000000"/>
            </w:tcBorders>
          </w:tcPr>
          <w:p w:rsidR="00B77133" w:rsidRPr="009F3191" w:rsidRDefault="00B77133"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B77133" w:rsidP="005A0B73">
            <w:pPr>
              <w:snapToGrid w:val="0"/>
              <w:jc w:val="center"/>
              <w:rPr>
                <w:bCs/>
                <w:color w:val="000000"/>
                <w:sz w:val="28"/>
                <w:szCs w:val="28"/>
              </w:rPr>
            </w:pPr>
            <w:r w:rsidRPr="009F3191">
              <w:rPr>
                <w:bCs/>
                <w:color w:val="000000"/>
                <w:sz w:val="28"/>
                <w:szCs w:val="28"/>
              </w:rPr>
              <w:t>20</w:t>
            </w:r>
          </w:p>
        </w:tc>
        <w:tc>
          <w:tcPr>
            <w:tcW w:w="7837" w:type="dxa"/>
            <w:tcBorders>
              <w:top w:val="single" w:sz="4" w:space="0" w:color="000000"/>
              <w:left w:val="single" w:sz="4" w:space="0" w:color="000000"/>
              <w:bottom w:val="single" w:sz="4" w:space="0" w:color="000000"/>
            </w:tcBorders>
          </w:tcPr>
          <w:p w:rsidR="00B77133" w:rsidRPr="009F3191" w:rsidRDefault="00B77133" w:rsidP="00D670D8">
            <w:pPr>
              <w:widowControl w:val="0"/>
              <w:rPr>
                <w:color w:val="000000"/>
                <w:sz w:val="28"/>
                <w:szCs w:val="28"/>
                <w:lang w:bidi="ru-RU"/>
              </w:rPr>
            </w:pPr>
            <w:r w:rsidRPr="009F3191">
              <w:rPr>
                <w:sz w:val="28"/>
                <w:szCs w:val="28"/>
              </w:rPr>
              <w:t xml:space="preserve">Тип Хордовые. Общая характеристика надклассов классов: Рыбы. </w:t>
            </w:r>
          </w:p>
        </w:tc>
        <w:tc>
          <w:tcPr>
            <w:tcW w:w="1137" w:type="dxa"/>
            <w:tcBorders>
              <w:top w:val="single" w:sz="4" w:space="0" w:color="000000"/>
              <w:left w:val="single" w:sz="4" w:space="0" w:color="000000"/>
              <w:bottom w:val="single" w:sz="4" w:space="0" w:color="000000"/>
            </w:tcBorders>
          </w:tcPr>
          <w:p w:rsidR="00B77133" w:rsidRPr="009F3191" w:rsidRDefault="00B77133"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B77133" w:rsidP="005A0B73">
            <w:pPr>
              <w:snapToGrid w:val="0"/>
              <w:jc w:val="center"/>
              <w:rPr>
                <w:bCs/>
                <w:color w:val="000000"/>
                <w:sz w:val="28"/>
                <w:szCs w:val="28"/>
              </w:rPr>
            </w:pPr>
            <w:r w:rsidRPr="009F3191">
              <w:rPr>
                <w:bCs/>
                <w:color w:val="000000"/>
                <w:sz w:val="28"/>
                <w:szCs w:val="28"/>
              </w:rPr>
              <w:t>21</w:t>
            </w:r>
          </w:p>
        </w:tc>
        <w:tc>
          <w:tcPr>
            <w:tcW w:w="7837" w:type="dxa"/>
            <w:tcBorders>
              <w:top w:val="single" w:sz="4" w:space="0" w:color="000000"/>
              <w:left w:val="single" w:sz="4" w:space="0" w:color="000000"/>
              <w:bottom w:val="single" w:sz="4" w:space="0" w:color="000000"/>
            </w:tcBorders>
          </w:tcPr>
          <w:p w:rsidR="00B77133" w:rsidRPr="009F3191" w:rsidRDefault="00B77133" w:rsidP="00D670D8">
            <w:pPr>
              <w:widowControl w:val="0"/>
              <w:rPr>
                <w:sz w:val="28"/>
                <w:szCs w:val="28"/>
              </w:rPr>
            </w:pPr>
            <w:r w:rsidRPr="009F3191">
              <w:rPr>
                <w:sz w:val="28"/>
                <w:szCs w:val="28"/>
              </w:rPr>
              <w:t>Исследовательская работа: Сколько лет рыбе? Посмотри на чешую. Зачем рыбе пузырь? Изучение плавательного пузыря. Зачем на жабрах лепестки и тычинки? Изучение строения жабр.</w:t>
            </w:r>
          </w:p>
        </w:tc>
        <w:tc>
          <w:tcPr>
            <w:tcW w:w="1137" w:type="dxa"/>
            <w:tcBorders>
              <w:top w:val="single" w:sz="4" w:space="0" w:color="000000"/>
              <w:left w:val="single" w:sz="4" w:space="0" w:color="000000"/>
              <w:bottom w:val="single" w:sz="4" w:space="0" w:color="000000"/>
            </w:tcBorders>
          </w:tcPr>
          <w:p w:rsidR="00B77133" w:rsidRPr="009F3191" w:rsidRDefault="00B77133"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494112" w:rsidP="005A0B73">
            <w:pPr>
              <w:snapToGrid w:val="0"/>
              <w:jc w:val="center"/>
              <w:rPr>
                <w:bCs/>
                <w:color w:val="000000"/>
                <w:sz w:val="28"/>
                <w:szCs w:val="28"/>
              </w:rPr>
            </w:pPr>
            <w:r w:rsidRPr="009F3191">
              <w:rPr>
                <w:bCs/>
                <w:color w:val="000000"/>
                <w:sz w:val="28"/>
                <w:szCs w:val="28"/>
              </w:rPr>
              <w:t>22</w:t>
            </w:r>
          </w:p>
        </w:tc>
        <w:tc>
          <w:tcPr>
            <w:tcW w:w="7837" w:type="dxa"/>
            <w:tcBorders>
              <w:top w:val="single" w:sz="4" w:space="0" w:color="000000"/>
              <w:left w:val="single" w:sz="4" w:space="0" w:color="000000"/>
              <w:bottom w:val="single" w:sz="4" w:space="0" w:color="000000"/>
            </w:tcBorders>
          </w:tcPr>
          <w:p w:rsidR="00B77133" w:rsidRPr="009F3191" w:rsidRDefault="00B77133" w:rsidP="00B77133">
            <w:pPr>
              <w:widowControl w:val="0"/>
              <w:rPr>
                <w:sz w:val="28"/>
                <w:szCs w:val="28"/>
              </w:rPr>
            </w:pPr>
            <w:r w:rsidRPr="009F3191">
              <w:rPr>
                <w:sz w:val="28"/>
                <w:szCs w:val="28"/>
              </w:rPr>
              <w:t xml:space="preserve">Характеристика класса животных: Земноводные </w:t>
            </w:r>
          </w:p>
        </w:tc>
        <w:tc>
          <w:tcPr>
            <w:tcW w:w="1137" w:type="dxa"/>
            <w:tcBorders>
              <w:top w:val="single" w:sz="4" w:space="0" w:color="000000"/>
              <w:left w:val="single" w:sz="4" w:space="0" w:color="000000"/>
              <w:bottom w:val="single" w:sz="4" w:space="0" w:color="000000"/>
            </w:tcBorders>
          </w:tcPr>
          <w:p w:rsidR="00B77133" w:rsidRPr="009F3191" w:rsidRDefault="00494112"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494112" w:rsidP="005A0B73">
            <w:pPr>
              <w:snapToGrid w:val="0"/>
              <w:jc w:val="center"/>
              <w:rPr>
                <w:bCs/>
                <w:color w:val="000000"/>
                <w:sz w:val="28"/>
                <w:szCs w:val="28"/>
              </w:rPr>
            </w:pPr>
            <w:r w:rsidRPr="009F3191">
              <w:rPr>
                <w:bCs/>
                <w:color w:val="000000"/>
                <w:sz w:val="28"/>
                <w:szCs w:val="28"/>
              </w:rPr>
              <w:t>23</w:t>
            </w:r>
          </w:p>
        </w:tc>
        <w:tc>
          <w:tcPr>
            <w:tcW w:w="7837" w:type="dxa"/>
            <w:tcBorders>
              <w:top w:val="single" w:sz="4" w:space="0" w:color="000000"/>
              <w:left w:val="single" w:sz="4" w:space="0" w:color="000000"/>
              <w:bottom w:val="single" w:sz="4" w:space="0" w:color="000000"/>
            </w:tcBorders>
          </w:tcPr>
          <w:p w:rsidR="00B77133" w:rsidRPr="009F3191" w:rsidRDefault="00B77133" w:rsidP="002A620D">
            <w:pPr>
              <w:widowControl w:val="0"/>
              <w:rPr>
                <w:sz w:val="28"/>
                <w:szCs w:val="28"/>
              </w:rPr>
            </w:pPr>
            <w:r w:rsidRPr="009F3191">
              <w:rPr>
                <w:sz w:val="28"/>
                <w:szCs w:val="28"/>
              </w:rPr>
              <w:t>Характеристика класса: Пресмыкающиеся,</w:t>
            </w:r>
          </w:p>
        </w:tc>
        <w:tc>
          <w:tcPr>
            <w:tcW w:w="1137" w:type="dxa"/>
            <w:tcBorders>
              <w:top w:val="single" w:sz="4" w:space="0" w:color="000000"/>
              <w:left w:val="single" w:sz="4" w:space="0" w:color="000000"/>
              <w:bottom w:val="single" w:sz="4" w:space="0" w:color="000000"/>
            </w:tcBorders>
          </w:tcPr>
          <w:p w:rsidR="00B77133" w:rsidRPr="009F3191" w:rsidRDefault="00494112"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494112" w:rsidP="005A0B73">
            <w:pPr>
              <w:snapToGrid w:val="0"/>
              <w:jc w:val="center"/>
              <w:rPr>
                <w:bCs/>
                <w:color w:val="000000"/>
                <w:sz w:val="28"/>
                <w:szCs w:val="28"/>
              </w:rPr>
            </w:pPr>
            <w:r w:rsidRPr="009F3191">
              <w:rPr>
                <w:bCs/>
                <w:color w:val="000000"/>
                <w:sz w:val="28"/>
                <w:szCs w:val="28"/>
              </w:rPr>
              <w:t>24</w:t>
            </w:r>
          </w:p>
        </w:tc>
        <w:tc>
          <w:tcPr>
            <w:tcW w:w="7837" w:type="dxa"/>
            <w:tcBorders>
              <w:top w:val="single" w:sz="4" w:space="0" w:color="000000"/>
              <w:left w:val="single" w:sz="4" w:space="0" w:color="000000"/>
              <w:bottom w:val="single" w:sz="4" w:space="0" w:color="000000"/>
            </w:tcBorders>
          </w:tcPr>
          <w:p w:rsidR="00B77133" w:rsidRPr="009F3191" w:rsidRDefault="00B77133" w:rsidP="002A620D">
            <w:pPr>
              <w:widowControl w:val="0"/>
              <w:rPr>
                <w:sz w:val="28"/>
                <w:szCs w:val="28"/>
              </w:rPr>
            </w:pPr>
            <w:r w:rsidRPr="009F3191">
              <w:rPr>
                <w:sz w:val="28"/>
                <w:szCs w:val="28"/>
              </w:rPr>
              <w:t>Характеристика класса: Птицы</w:t>
            </w:r>
          </w:p>
        </w:tc>
        <w:tc>
          <w:tcPr>
            <w:tcW w:w="1137" w:type="dxa"/>
            <w:tcBorders>
              <w:top w:val="single" w:sz="4" w:space="0" w:color="000000"/>
              <w:left w:val="single" w:sz="4" w:space="0" w:color="000000"/>
              <w:bottom w:val="single" w:sz="4" w:space="0" w:color="000000"/>
            </w:tcBorders>
          </w:tcPr>
          <w:p w:rsidR="00B77133" w:rsidRPr="009F3191" w:rsidRDefault="00494112"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494112" w:rsidP="005A0B73">
            <w:pPr>
              <w:snapToGrid w:val="0"/>
              <w:jc w:val="center"/>
              <w:rPr>
                <w:bCs/>
                <w:color w:val="000000"/>
                <w:sz w:val="28"/>
                <w:szCs w:val="28"/>
              </w:rPr>
            </w:pPr>
            <w:r w:rsidRPr="009F3191">
              <w:rPr>
                <w:bCs/>
                <w:color w:val="000000"/>
                <w:sz w:val="28"/>
                <w:szCs w:val="28"/>
              </w:rPr>
              <w:t>25</w:t>
            </w:r>
          </w:p>
        </w:tc>
        <w:tc>
          <w:tcPr>
            <w:tcW w:w="7837" w:type="dxa"/>
            <w:tcBorders>
              <w:top w:val="single" w:sz="4" w:space="0" w:color="000000"/>
              <w:left w:val="single" w:sz="4" w:space="0" w:color="000000"/>
              <w:bottom w:val="single" w:sz="4" w:space="0" w:color="000000"/>
            </w:tcBorders>
          </w:tcPr>
          <w:p w:rsidR="00B77133" w:rsidRPr="009F3191" w:rsidRDefault="00B77133" w:rsidP="002A620D">
            <w:pPr>
              <w:widowControl w:val="0"/>
              <w:rPr>
                <w:sz w:val="28"/>
                <w:szCs w:val="28"/>
              </w:rPr>
            </w:pPr>
            <w:r w:rsidRPr="009F3191">
              <w:rPr>
                <w:sz w:val="28"/>
                <w:szCs w:val="28"/>
              </w:rPr>
              <w:t>Характеристика класса: Млекопитающие</w:t>
            </w:r>
          </w:p>
        </w:tc>
        <w:tc>
          <w:tcPr>
            <w:tcW w:w="1137" w:type="dxa"/>
            <w:tcBorders>
              <w:top w:val="single" w:sz="4" w:space="0" w:color="000000"/>
              <w:left w:val="single" w:sz="4" w:space="0" w:color="000000"/>
              <w:bottom w:val="single" w:sz="4" w:space="0" w:color="000000"/>
            </w:tcBorders>
          </w:tcPr>
          <w:p w:rsidR="00B77133" w:rsidRPr="009F3191" w:rsidRDefault="00494112"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37493A" w:rsidRPr="009F3191" w:rsidTr="00614A92">
        <w:trPr>
          <w:trHeight w:val="112"/>
        </w:trPr>
        <w:tc>
          <w:tcPr>
            <w:tcW w:w="1096" w:type="dxa"/>
            <w:tcBorders>
              <w:top w:val="single" w:sz="4" w:space="0" w:color="000000"/>
              <w:left w:val="single" w:sz="4" w:space="0" w:color="000000"/>
              <w:bottom w:val="single" w:sz="4" w:space="0" w:color="000000"/>
            </w:tcBorders>
          </w:tcPr>
          <w:p w:rsidR="0037493A" w:rsidRPr="009F3191" w:rsidRDefault="00494112" w:rsidP="005A0B73">
            <w:pPr>
              <w:snapToGrid w:val="0"/>
              <w:jc w:val="center"/>
              <w:rPr>
                <w:bCs/>
                <w:color w:val="000000"/>
                <w:sz w:val="28"/>
                <w:szCs w:val="28"/>
              </w:rPr>
            </w:pPr>
            <w:r w:rsidRPr="009F3191">
              <w:rPr>
                <w:bCs/>
                <w:color w:val="000000"/>
                <w:sz w:val="28"/>
                <w:szCs w:val="28"/>
              </w:rPr>
              <w:t>26</w:t>
            </w:r>
          </w:p>
        </w:tc>
        <w:tc>
          <w:tcPr>
            <w:tcW w:w="7837" w:type="dxa"/>
            <w:tcBorders>
              <w:top w:val="single" w:sz="4" w:space="0" w:color="000000"/>
              <w:left w:val="single" w:sz="4" w:space="0" w:color="000000"/>
              <w:bottom w:val="single" w:sz="4" w:space="0" w:color="000000"/>
            </w:tcBorders>
          </w:tcPr>
          <w:p w:rsidR="0037493A" w:rsidRPr="009F3191" w:rsidRDefault="00494112" w:rsidP="002A620D">
            <w:pPr>
              <w:widowControl w:val="0"/>
              <w:rPr>
                <w:sz w:val="28"/>
                <w:szCs w:val="28"/>
              </w:rPr>
            </w:pPr>
            <w:r w:rsidRPr="009F3191">
              <w:rPr>
                <w:sz w:val="28"/>
                <w:szCs w:val="28"/>
              </w:rPr>
              <w:t>Практическая работа «Изучение животного мира Родного края».</w:t>
            </w:r>
          </w:p>
        </w:tc>
        <w:tc>
          <w:tcPr>
            <w:tcW w:w="1137" w:type="dxa"/>
            <w:tcBorders>
              <w:top w:val="single" w:sz="4" w:space="0" w:color="000000"/>
              <w:left w:val="single" w:sz="4" w:space="0" w:color="000000"/>
              <w:bottom w:val="single" w:sz="4" w:space="0" w:color="000000"/>
            </w:tcBorders>
          </w:tcPr>
          <w:p w:rsidR="0037493A" w:rsidRPr="009F3191" w:rsidRDefault="00494112"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37493A" w:rsidRPr="009F3191" w:rsidRDefault="0037493A"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37493A" w:rsidRPr="009F3191" w:rsidRDefault="0037493A" w:rsidP="00AA666C">
            <w:pPr>
              <w:snapToGrid w:val="0"/>
              <w:jc w:val="center"/>
              <w:rPr>
                <w:bCs/>
                <w:color w:val="000000"/>
                <w:sz w:val="28"/>
                <w:szCs w:val="28"/>
              </w:rPr>
            </w:pPr>
          </w:p>
        </w:tc>
      </w:tr>
      <w:tr w:rsidR="00B77133" w:rsidRPr="009F3191" w:rsidTr="00614A92">
        <w:trPr>
          <w:trHeight w:val="268"/>
        </w:trPr>
        <w:tc>
          <w:tcPr>
            <w:tcW w:w="1096" w:type="dxa"/>
            <w:tcBorders>
              <w:top w:val="single" w:sz="4" w:space="0" w:color="000000"/>
              <w:left w:val="single" w:sz="4" w:space="0" w:color="000000"/>
              <w:bottom w:val="single" w:sz="4" w:space="0" w:color="000000"/>
            </w:tcBorders>
          </w:tcPr>
          <w:p w:rsidR="00B77133" w:rsidRPr="009F3191" w:rsidRDefault="00494112" w:rsidP="005A0B73">
            <w:pPr>
              <w:snapToGrid w:val="0"/>
              <w:jc w:val="center"/>
              <w:rPr>
                <w:bCs/>
                <w:color w:val="000000"/>
                <w:sz w:val="28"/>
                <w:szCs w:val="28"/>
              </w:rPr>
            </w:pPr>
            <w:r w:rsidRPr="009F3191">
              <w:rPr>
                <w:bCs/>
                <w:color w:val="000000"/>
                <w:sz w:val="28"/>
                <w:szCs w:val="28"/>
              </w:rPr>
              <w:t>27</w:t>
            </w:r>
          </w:p>
        </w:tc>
        <w:tc>
          <w:tcPr>
            <w:tcW w:w="7837" w:type="dxa"/>
            <w:tcBorders>
              <w:top w:val="single" w:sz="4" w:space="0" w:color="000000"/>
              <w:left w:val="single" w:sz="4" w:space="0" w:color="000000"/>
              <w:bottom w:val="single" w:sz="4" w:space="0" w:color="000000"/>
            </w:tcBorders>
          </w:tcPr>
          <w:p w:rsidR="00B77133" w:rsidRPr="009F3191" w:rsidRDefault="00B77133" w:rsidP="002A620D">
            <w:pPr>
              <w:widowControl w:val="0"/>
              <w:rPr>
                <w:color w:val="000000"/>
                <w:sz w:val="28"/>
                <w:szCs w:val="28"/>
                <w:lang w:bidi="ru-RU"/>
              </w:rPr>
            </w:pPr>
            <w:r w:rsidRPr="009F3191">
              <w:rPr>
                <w:sz w:val="28"/>
                <w:szCs w:val="28"/>
              </w:rPr>
              <w:t xml:space="preserve"> Учение об эволюции органического мира. Биологическое разнообразие как основа устойчивости биосферы и результата эволюции. </w:t>
            </w:r>
          </w:p>
        </w:tc>
        <w:tc>
          <w:tcPr>
            <w:tcW w:w="1137" w:type="dxa"/>
            <w:tcBorders>
              <w:top w:val="single" w:sz="4" w:space="0" w:color="000000"/>
              <w:left w:val="single" w:sz="4" w:space="0" w:color="000000"/>
              <w:bottom w:val="single" w:sz="4" w:space="0" w:color="000000"/>
            </w:tcBorders>
          </w:tcPr>
          <w:p w:rsidR="00B77133" w:rsidRPr="009F3191" w:rsidRDefault="00B77133"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112"/>
        </w:trPr>
        <w:tc>
          <w:tcPr>
            <w:tcW w:w="1096" w:type="dxa"/>
            <w:tcBorders>
              <w:top w:val="single" w:sz="4" w:space="0" w:color="000000"/>
              <w:left w:val="single" w:sz="4" w:space="0" w:color="000000"/>
              <w:bottom w:val="single" w:sz="4" w:space="0" w:color="000000"/>
            </w:tcBorders>
          </w:tcPr>
          <w:p w:rsidR="00B77133" w:rsidRPr="009F3191" w:rsidRDefault="00494112" w:rsidP="005A0B73">
            <w:pPr>
              <w:snapToGrid w:val="0"/>
              <w:jc w:val="center"/>
              <w:rPr>
                <w:bCs/>
                <w:color w:val="000000"/>
                <w:sz w:val="28"/>
                <w:szCs w:val="28"/>
              </w:rPr>
            </w:pPr>
            <w:r w:rsidRPr="009F3191">
              <w:rPr>
                <w:bCs/>
                <w:color w:val="000000"/>
                <w:sz w:val="28"/>
                <w:szCs w:val="28"/>
              </w:rPr>
              <w:t>28</w:t>
            </w:r>
          </w:p>
        </w:tc>
        <w:tc>
          <w:tcPr>
            <w:tcW w:w="7837" w:type="dxa"/>
            <w:tcBorders>
              <w:top w:val="single" w:sz="4" w:space="0" w:color="000000"/>
              <w:left w:val="single" w:sz="4" w:space="0" w:color="000000"/>
              <w:bottom w:val="single" w:sz="4" w:space="0" w:color="000000"/>
            </w:tcBorders>
          </w:tcPr>
          <w:p w:rsidR="00B77133" w:rsidRPr="009F3191" w:rsidRDefault="00B77133" w:rsidP="006D43FB">
            <w:pPr>
              <w:widowControl w:val="0"/>
              <w:rPr>
                <w:color w:val="000000"/>
                <w:sz w:val="28"/>
                <w:szCs w:val="28"/>
                <w:lang w:bidi="ru-RU"/>
              </w:rPr>
            </w:pPr>
            <w:r w:rsidRPr="009F3191">
              <w:rPr>
                <w:sz w:val="28"/>
                <w:szCs w:val="28"/>
              </w:rPr>
              <w:t>Практическая работа  «Решение тестовых заданий по темам: «Царство Животные, Учение об эволюции органического мира»</w:t>
            </w:r>
          </w:p>
        </w:tc>
        <w:tc>
          <w:tcPr>
            <w:tcW w:w="1137" w:type="dxa"/>
            <w:tcBorders>
              <w:top w:val="single" w:sz="4" w:space="0" w:color="000000"/>
              <w:left w:val="single" w:sz="4" w:space="0" w:color="000000"/>
              <w:bottom w:val="single" w:sz="4" w:space="0" w:color="000000"/>
            </w:tcBorders>
          </w:tcPr>
          <w:p w:rsidR="00B77133" w:rsidRPr="009F3191" w:rsidRDefault="00B77133" w:rsidP="00B66311">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r w:rsidRPr="009F3191">
              <w:rPr>
                <w:bCs/>
                <w:color w:val="000000"/>
                <w:sz w:val="28"/>
                <w:szCs w:val="28"/>
              </w:rPr>
              <w:t>1</w:t>
            </w: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
                <w:bCs/>
                <w:color w:val="000000"/>
                <w:sz w:val="28"/>
                <w:szCs w:val="28"/>
              </w:rPr>
            </w:pPr>
          </w:p>
        </w:tc>
      </w:tr>
      <w:tr w:rsidR="00B77133" w:rsidRPr="009F3191" w:rsidTr="00614A92">
        <w:trPr>
          <w:trHeight w:val="417"/>
        </w:trPr>
        <w:tc>
          <w:tcPr>
            <w:tcW w:w="1096" w:type="dxa"/>
            <w:tcBorders>
              <w:top w:val="single" w:sz="4" w:space="0" w:color="000000"/>
              <w:left w:val="single" w:sz="4" w:space="0" w:color="000000"/>
              <w:bottom w:val="single" w:sz="4" w:space="0" w:color="000000"/>
            </w:tcBorders>
          </w:tcPr>
          <w:p w:rsidR="00B77133" w:rsidRPr="009F3191" w:rsidRDefault="00494112" w:rsidP="005A0B73">
            <w:pPr>
              <w:snapToGrid w:val="0"/>
              <w:jc w:val="center"/>
              <w:rPr>
                <w:bCs/>
                <w:color w:val="000000"/>
                <w:sz w:val="28"/>
                <w:szCs w:val="28"/>
              </w:rPr>
            </w:pPr>
            <w:r w:rsidRPr="009F3191">
              <w:rPr>
                <w:bCs/>
                <w:color w:val="000000"/>
                <w:sz w:val="28"/>
                <w:szCs w:val="28"/>
              </w:rPr>
              <w:t>29</w:t>
            </w:r>
          </w:p>
        </w:tc>
        <w:tc>
          <w:tcPr>
            <w:tcW w:w="7837" w:type="dxa"/>
            <w:tcBorders>
              <w:top w:val="single" w:sz="4" w:space="0" w:color="000000"/>
              <w:left w:val="single" w:sz="4" w:space="0" w:color="000000"/>
              <w:bottom w:val="single" w:sz="4" w:space="0" w:color="000000"/>
            </w:tcBorders>
          </w:tcPr>
          <w:p w:rsidR="00B77133" w:rsidRPr="009F3191" w:rsidRDefault="00B77133" w:rsidP="006D43FB">
            <w:pPr>
              <w:widowControl w:val="0"/>
              <w:rPr>
                <w:color w:val="000000"/>
                <w:sz w:val="28"/>
                <w:szCs w:val="28"/>
                <w:lang w:bidi="ru-RU"/>
              </w:rPr>
            </w:pPr>
            <w:r w:rsidRPr="009F3191">
              <w:rPr>
                <w:sz w:val="28"/>
                <w:szCs w:val="28"/>
              </w:rPr>
              <w:t>Взаимодействия видов Влияние экологических факторов на организмы.</w:t>
            </w:r>
          </w:p>
        </w:tc>
        <w:tc>
          <w:tcPr>
            <w:tcW w:w="1137" w:type="dxa"/>
            <w:tcBorders>
              <w:top w:val="single" w:sz="4" w:space="0" w:color="000000"/>
              <w:left w:val="single" w:sz="4" w:space="0" w:color="000000"/>
              <w:bottom w:val="single" w:sz="4" w:space="0" w:color="000000"/>
            </w:tcBorders>
          </w:tcPr>
          <w:p w:rsidR="00B77133" w:rsidRPr="009F3191" w:rsidRDefault="00B77133" w:rsidP="00034B77">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AA666C">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B77133" w:rsidRPr="009F3191" w:rsidTr="00614A92">
        <w:trPr>
          <w:trHeight w:val="417"/>
        </w:trPr>
        <w:tc>
          <w:tcPr>
            <w:tcW w:w="1096" w:type="dxa"/>
            <w:tcBorders>
              <w:top w:val="single" w:sz="4" w:space="0" w:color="000000"/>
              <w:left w:val="single" w:sz="4" w:space="0" w:color="000000"/>
              <w:bottom w:val="single" w:sz="4" w:space="0" w:color="000000"/>
            </w:tcBorders>
          </w:tcPr>
          <w:p w:rsidR="00B77133" w:rsidRPr="009F3191" w:rsidRDefault="00494112" w:rsidP="00245988">
            <w:pPr>
              <w:snapToGrid w:val="0"/>
              <w:jc w:val="center"/>
              <w:rPr>
                <w:bCs/>
                <w:color w:val="000000"/>
                <w:sz w:val="28"/>
                <w:szCs w:val="28"/>
              </w:rPr>
            </w:pPr>
            <w:r w:rsidRPr="009F3191">
              <w:rPr>
                <w:bCs/>
                <w:color w:val="000000"/>
                <w:sz w:val="28"/>
                <w:szCs w:val="28"/>
              </w:rPr>
              <w:t>30</w:t>
            </w:r>
          </w:p>
        </w:tc>
        <w:tc>
          <w:tcPr>
            <w:tcW w:w="7837" w:type="dxa"/>
            <w:tcBorders>
              <w:top w:val="single" w:sz="4" w:space="0" w:color="000000"/>
              <w:left w:val="single" w:sz="4" w:space="0" w:color="000000"/>
              <w:bottom w:val="single" w:sz="4" w:space="0" w:color="000000"/>
            </w:tcBorders>
          </w:tcPr>
          <w:p w:rsidR="00B77133" w:rsidRPr="009F3191" w:rsidRDefault="00B77133" w:rsidP="006D43FB">
            <w:pPr>
              <w:widowControl w:val="0"/>
              <w:rPr>
                <w:color w:val="000000"/>
                <w:sz w:val="28"/>
                <w:szCs w:val="28"/>
                <w:lang w:bidi="ru-RU"/>
              </w:rPr>
            </w:pPr>
            <w:r w:rsidRPr="009F3191">
              <w:rPr>
                <w:sz w:val="28"/>
                <w:szCs w:val="28"/>
              </w:rPr>
              <w:t>Пищевые связи в экосистеме. Цепи питания.</w:t>
            </w:r>
          </w:p>
        </w:tc>
        <w:tc>
          <w:tcPr>
            <w:tcW w:w="1137" w:type="dxa"/>
            <w:tcBorders>
              <w:top w:val="single" w:sz="4" w:space="0" w:color="000000"/>
              <w:left w:val="single" w:sz="4" w:space="0" w:color="000000"/>
              <w:bottom w:val="single" w:sz="4" w:space="0" w:color="000000"/>
            </w:tcBorders>
          </w:tcPr>
          <w:p w:rsidR="00B77133" w:rsidRPr="009F3191" w:rsidRDefault="00B77133" w:rsidP="006D43FB">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6D43FB">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37493A" w:rsidRPr="009F3191" w:rsidTr="00614A92">
        <w:trPr>
          <w:trHeight w:val="417"/>
        </w:trPr>
        <w:tc>
          <w:tcPr>
            <w:tcW w:w="1096" w:type="dxa"/>
            <w:tcBorders>
              <w:top w:val="single" w:sz="4" w:space="0" w:color="000000"/>
              <w:left w:val="single" w:sz="4" w:space="0" w:color="000000"/>
              <w:bottom w:val="single" w:sz="4" w:space="0" w:color="000000"/>
            </w:tcBorders>
          </w:tcPr>
          <w:p w:rsidR="0037493A" w:rsidRPr="009F3191" w:rsidRDefault="00494112" w:rsidP="00245988">
            <w:pPr>
              <w:snapToGrid w:val="0"/>
              <w:jc w:val="center"/>
              <w:rPr>
                <w:bCs/>
                <w:color w:val="000000"/>
                <w:sz w:val="28"/>
                <w:szCs w:val="28"/>
              </w:rPr>
            </w:pPr>
            <w:r w:rsidRPr="009F3191">
              <w:rPr>
                <w:bCs/>
                <w:color w:val="000000"/>
                <w:sz w:val="28"/>
                <w:szCs w:val="28"/>
              </w:rPr>
              <w:t>31</w:t>
            </w:r>
          </w:p>
        </w:tc>
        <w:tc>
          <w:tcPr>
            <w:tcW w:w="7837" w:type="dxa"/>
            <w:tcBorders>
              <w:top w:val="single" w:sz="4" w:space="0" w:color="000000"/>
              <w:left w:val="single" w:sz="4" w:space="0" w:color="000000"/>
              <w:bottom w:val="single" w:sz="4" w:space="0" w:color="000000"/>
            </w:tcBorders>
          </w:tcPr>
          <w:p w:rsidR="0037493A" w:rsidRPr="009F3191" w:rsidRDefault="0037493A" w:rsidP="0037493A">
            <w:pPr>
              <w:widowControl w:val="0"/>
              <w:rPr>
                <w:sz w:val="28"/>
                <w:szCs w:val="28"/>
              </w:rPr>
            </w:pPr>
            <w:r w:rsidRPr="009F3191">
              <w:rPr>
                <w:sz w:val="28"/>
                <w:szCs w:val="28"/>
              </w:rPr>
              <w:t>Практическая работ «Структура сообщества. Пищевые цепи и экологические пирамиды»</w:t>
            </w:r>
          </w:p>
        </w:tc>
        <w:tc>
          <w:tcPr>
            <w:tcW w:w="1137" w:type="dxa"/>
            <w:tcBorders>
              <w:top w:val="single" w:sz="4" w:space="0" w:color="000000"/>
              <w:left w:val="single" w:sz="4" w:space="0" w:color="000000"/>
              <w:bottom w:val="single" w:sz="4" w:space="0" w:color="000000"/>
            </w:tcBorders>
          </w:tcPr>
          <w:p w:rsidR="0037493A" w:rsidRPr="009F3191" w:rsidRDefault="0037493A" w:rsidP="006D43FB">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37493A" w:rsidRPr="009F3191" w:rsidRDefault="0037493A" w:rsidP="006D43FB">
            <w:pPr>
              <w:snapToGrid w:val="0"/>
              <w:jc w:val="center"/>
              <w:rPr>
                <w:bCs/>
                <w:color w:val="000000"/>
                <w:sz w:val="28"/>
                <w:szCs w:val="28"/>
              </w:rPr>
            </w:pPr>
            <w:r w:rsidRPr="009F3191">
              <w:rPr>
                <w:bCs/>
                <w:color w:val="000000"/>
                <w:sz w:val="28"/>
                <w:szCs w:val="28"/>
              </w:rPr>
              <w:t>1</w:t>
            </w:r>
          </w:p>
        </w:tc>
        <w:tc>
          <w:tcPr>
            <w:tcW w:w="1915" w:type="dxa"/>
            <w:tcBorders>
              <w:top w:val="single" w:sz="4" w:space="0" w:color="000000"/>
              <w:left w:val="single" w:sz="4" w:space="0" w:color="auto"/>
              <w:bottom w:val="single" w:sz="4" w:space="0" w:color="000000"/>
              <w:right w:val="single" w:sz="4" w:space="0" w:color="auto"/>
            </w:tcBorders>
          </w:tcPr>
          <w:p w:rsidR="0037493A" w:rsidRPr="009F3191" w:rsidRDefault="0037493A" w:rsidP="00AA666C">
            <w:pPr>
              <w:snapToGrid w:val="0"/>
              <w:jc w:val="center"/>
              <w:rPr>
                <w:bCs/>
                <w:color w:val="000000"/>
                <w:sz w:val="28"/>
                <w:szCs w:val="28"/>
              </w:rPr>
            </w:pPr>
          </w:p>
        </w:tc>
      </w:tr>
      <w:tr w:rsidR="00B77133" w:rsidRPr="009F3191" w:rsidTr="00614A92">
        <w:trPr>
          <w:trHeight w:val="417"/>
        </w:trPr>
        <w:tc>
          <w:tcPr>
            <w:tcW w:w="1096" w:type="dxa"/>
            <w:tcBorders>
              <w:top w:val="single" w:sz="4" w:space="0" w:color="000000"/>
              <w:left w:val="single" w:sz="4" w:space="0" w:color="000000"/>
              <w:bottom w:val="single" w:sz="4" w:space="0" w:color="000000"/>
            </w:tcBorders>
          </w:tcPr>
          <w:p w:rsidR="00B77133" w:rsidRPr="009F3191" w:rsidRDefault="00494112" w:rsidP="00FE15FF">
            <w:pPr>
              <w:snapToGrid w:val="0"/>
              <w:jc w:val="center"/>
              <w:rPr>
                <w:bCs/>
                <w:color w:val="000000"/>
                <w:sz w:val="28"/>
                <w:szCs w:val="28"/>
              </w:rPr>
            </w:pPr>
            <w:r w:rsidRPr="009F3191">
              <w:rPr>
                <w:bCs/>
                <w:color w:val="000000"/>
                <w:sz w:val="28"/>
                <w:szCs w:val="28"/>
              </w:rPr>
              <w:t>32</w:t>
            </w:r>
          </w:p>
        </w:tc>
        <w:tc>
          <w:tcPr>
            <w:tcW w:w="7837" w:type="dxa"/>
            <w:tcBorders>
              <w:top w:val="single" w:sz="4" w:space="0" w:color="000000"/>
              <w:left w:val="single" w:sz="4" w:space="0" w:color="000000"/>
              <w:bottom w:val="single" w:sz="4" w:space="0" w:color="000000"/>
            </w:tcBorders>
          </w:tcPr>
          <w:p w:rsidR="00B77133" w:rsidRPr="009F3191" w:rsidRDefault="00B77133" w:rsidP="006D43FB">
            <w:pPr>
              <w:widowControl w:val="0"/>
              <w:rPr>
                <w:color w:val="000000"/>
                <w:sz w:val="28"/>
                <w:szCs w:val="28"/>
                <w:lang w:bidi="ru-RU"/>
              </w:rPr>
            </w:pPr>
            <w:r w:rsidRPr="009F3191">
              <w:rPr>
                <w:sz w:val="28"/>
                <w:szCs w:val="28"/>
              </w:rPr>
              <w:t>Практическая работа: «Решение тестовых заданий по теме: «Взаимосвязи организмов и окружающей среды»</w:t>
            </w:r>
          </w:p>
        </w:tc>
        <w:tc>
          <w:tcPr>
            <w:tcW w:w="1137" w:type="dxa"/>
            <w:tcBorders>
              <w:top w:val="single" w:sz="4" w:space="0" w:color="000000"/>
              <w:left w:val="single" w:sz="4" w:space="0" w:color="000000"/>
              <w:bottom w:val="single" w:sz="4" w:space="0" w:color="000000"/>
            </w:tcBorders>
          </w:tcPr>
          <w:p w:rsidR="00B77133" w:rsidRPr="009F3191" w:rsidRDefault="00B77133" w:rsidP="006D43FB">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B77133" w:rsidRPr="009F3191" w:rsidRDefault="00B77133" w:rsidP="006D43FB">
            <w:pPr>
              <w:snapToGrid w:val="0"/>
              <w:jc w:val="center"/>
              <w:rPr>
                <w:bCs/>
                <w:color w:val="000000"/>
                <w:sz w:val="28"/>
                <w:szCs w:val="28"/>
              </w:rPr>
            </w:pPr>
            <w:r w:rsidRPr="009F3191">
              <w:rPr>
                <w:bCs/>
                <w:color w:val="000000"/>
                <w:sz w:val="28"/>
                <w:szCs w:val="28"/>
              </w:rPr>
              <w:t>1</w:t>
            </w:r>
          </w:p>
        </w:tc>
        <w:tc>
          <w:tcPr>
            <w:tcW w:w="1915" w:type="dxa"/>
            <w:tcBorders>
              <w:top w:val="single" w:sz="4" w:space="0" w:color="000000"/>
              <w:left w:val="single" w:sz="4" w:space="0" w:color="auto"/>
              <w:bottom w:val="single" w:sz="4" w:space="0" w:color="000000"/>
              <w:right w:val="single" w:sz="4" w:space="0" w:color="auto"/>
            </w:tcBorders>
          </w:tcPr>
          <w:p w:rsidR="00B77133" w:rsidRPr="009F3191" w:rsidRDefault="00B77133" w:rsidP="00AA666C">
            <w:pPr>
              <w:snapToGrid w:val="0"/>
              <w:jc w:val="center"/>
              <w:rPr>
                <w:bCs/>
                <w:color w:val="000000"/>
                <w:sz w:val="28"/>
                <w:szCs w:val="28"/>
              </w:rPr>
            </w:pPr>
          </w:p>
        </w:tc>
      </w:tr>
      <w:tr w:rsidR="0037493A" w:rsidRPr="009F3191" w:rsidTr="00614A92">
        <w:trPr>
          <w:trHeight w:val="417"/>
        </w:trPr>
        <w:tc>
          <w:tcPr>
            <w:tcW w:w="1096" w:type="dxa"/>
            <w:tcBorders>
              <w:top w:val="single" w:sz="4" w:space="0" w:color="000000"/>
              <w:left w:val="single" w:sz="4" w:space="0" w:color="000000"/>
              <w:bottom w:val="single" w:sz="4" w:space="0" w:color="000000"/>
            </w:tcBorders>
          </w:tcPr>
          <w:p w:rsidR="0037493A" w:rsidRPr="009F3191" w:rsidRDefault="00494112" w:rsidP="00FE15FF">
            <w:pPr>
              <w:snapToGrid w:val="0"/>
              <w:jc w:val="center"/>
              <w:rPr>
                <w:bCs/>
                <w:color w:val="000000"/>
                <w:sz w:val="28"/>
                <w:szCs w:val="28"/>
              </w:rPr>
            </w:pPr>
            <w:r w:rsidRPr="009F3191">
              <w:rPr>
                <w:bCs/>
                <w:color w:val="000000"/>
                <w:sz w:val="28"/>
                <w:szCs w:val="28"/>
              </w:rPr>
              <w:t>33</w:t>
            </w:r>
          </w:p>
        </w:tc>
        <w:tc>
          <w:tcPr>
            <w:tcW w:w="7837" w:type="dxa"/>
            <w:tcBorders>
              <w:top w:val="single" w:sz="4" w:space="0" w:color="000000"/>
              <w:left w:val="single" w:sz="4" w:space="0" w:color="000000"/>
              <w:bottom w:val="single" w:sz="4" w:space="0" w:color="000000"/>
            </w:tcBorders>
          </w:tcPr>
          <w:p w:rsidR="0037493A" w:rsidRPr="009F3191" w:rsidRDefault="0037493A" w:rsidP="006D43FB">
            <w:pPr>
              <w:widowControl w:val="0"/>
              <w:rPr>
                <w:sz w:val="28"/>
                <w:szCs w:val="28"/>
              </w:rPr>
            </w:pPr>
            <w:r w:rsidRPr="009F3191">
              <w:rPr>
                <w:sz w:val="28"/>
                <w:szCs w:val="28"/>
              </w:rPr>
              <w:t>Практическая работа: «Решение экологических задач, тесты по теме занятия».</w:t>
            </w:r>
          </w:p>
        </w:tc>
        <w:tc>
          <w:tcPr>
            <w:tcW w:w="1137" w:type="dxa"/>
            <w:tcBorders>
              <w:top w:val="single" w:sz="4" w:space="0" w:color="000000"/>
              <w:left w:val="single" w:sz="4" w:space="0" w:color="000000"/>
              <w:bottom w:val="single" w:sz="4" w:space="0" w:color="000000"/>
            </w:tcBorders>
          </w:tcPr>
          <w:p w:rsidR="0037493A" w:rsidRPr="009F3191" w:rsidRDefault="00494112" w:rsidP="006D43FB">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37493A" w:rsidRPr="009F3191" w:rsidRDefault="0037493A" w:rsidP="006D43FB">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37493A" w:rsidRPr="009F3191" w:rsidRDefault="0037493A" w:rsidP="00AA666C">
            <w:pPr>
              <w:snapToGrid w:val="0"/>
              <w:jc w:val="center"/>
              <w:rPr>
                <w:bCs/>
                <w:color w:val="000000"/>
                <w:sz w:val="28"/>
                <w:szCs w:val="28"/>
              </w:rPr>
            </w:pPr>
          </w:p>
        </w:tc>
      </w:tr>
      <w:tr w:rsidR="00494112" w:rsidRPr="009F3191" w:rsidTr="00614A92">
        <w:trPr>
          <w:trHeight w:val="417"/>
        </w:trPr>
        <w:tc>
          <w:tcPr>
            <w:tcW w:w="1096" w:type="dxa"/>
            <w:tcBorders>
              <w:top w:val="single" w:sz="4" w:space="0" w:color="000000"/>
              <w:left w:val="single" w:sz="4" w:space="0" w:color="000000"/>
              <w:bottom w:val="single" w:sz="4" w:space="0" w:color="000000"/>
            </w:tcBorders>
          </w:tcPr>
          <w:p w:rsidR="00494112" w:rsidRPr="009F3191" w:rsidRDefault="00494112" w:rsidP="00FE15FF">
            <w:pPr>
              <w:snapToGrid w:val="0"/>
              <w:jc w:val="center"/>
              <w:rPr>
                <w:bCs/>
                <w:color w:val="000000"/>
                <w:sz w:val="28"/>
                <w:szCs w:val="28"/>
              </w:rPr>
            </w:pPr>
            <w:r w:rsidRPr="009F3191">
              <w:rPr>
                <w:bCs/>
                <w:color w:val="000000"/>
                <w:sz w:val="28"/>
                <w:szCs w:val="28"/>
              </w:rPr>
              <w:t>34</w:t>
            </w:r>
          </w:p>
        </w:tc>
        <w:tc>
          <w:tcPr>
            <w:tcW w:w="7837" w:type="dxa"/>
            <w:tcBorders>
              <w:top w:val="single" w:sz="4" w:space="0" w:color="000000"/>
              <w:left w:val="single" w:sz="4" w:space="0" w:color="000000"/>
              <w:bottom w:val="single" w:sz="4" w:space="0" w:color="000000"/>
            </w:tcBorders>
          </w:tcPr>
          <w:p w:rsidR="00494112" w:rsidRPr="009F3191" w:rsidRDefault="00494112" w:rsidP="00494112">
            <w:pPr>
              <w:widowControl w:val="0"/>
              <w:rPr>
                <w:sz w:val="28"/>
                <w:szCs w:val="28"/>
              </w:rPr>
            </w:pPr>
            <w:r w:rsidRPr="009F3191">
              <w:rPr>
                <w:sz w:val="28"/>
                <w:szCs w:val="28"/>
              </w:rPr>
              <w:t>Краткие выступления обучающихся по итогам освоения тем программы</w:t>
            </w:r>
          </w:p>
        </w:tc>
        <w:tc>
          <w:tcPr>
            <w:tcW w:w="1137" w:type="dxa"/>
            <w:tcBorders>
              <w:top w:val="single" w:sz="4" w:space="0" w:color="000000"/>
              <w:left w:val="single" w:sz="4" w:space="0" w:color="000000"/>
              <w:bottom w:val="single" w:sz="4" w:space="0" w:color="000000"/>
            </w:tcBorders>
          </w:tcPr>
          <w:p w:rsidR="00494112" w:rsidRPr="009F3191" w:rsidRDefault="00494112" w:rsidP="006D43FB">
            <w:pPr>
              <w:snapToGrid w:val="0"/>
              <w:jc w:val="center"/>
              <w:rPr>
                <w:bCs/>
                <w:color w:val="000000"/>
                <w:sz w:val="28"/>
                <w:szCs w:val="28"/>
              </w:rPr>
            </w:pPr>
            <w:r w:rsidRPr="009F3191">
              <w:rPr>
                <w:bCs/>
                <w:color w:val="000000"/>
                <w:sz w:val="28"/>
                <w:szCs w:val="28"/>
              </w:rPr>
              <w:t>1</w:t>
            </w:r>
          </w:p>
        </w:tc>
        <w:tc>
          <w:tcPr>
            <w:tcW w:w="2308" w:type="dxa"/>
            <w:tcBorders>
              <w:top w:val="single" w:sz="4" w:space="0" w:color="000000"/>
              <w:left w:val="single" w:sz="4" w:space="0" w:color="auto"/>
              <w:bottom w:val="single" w:sz="4" w:space="0" w:color="000000"/>
              <w:right w:val="single" w:sz="4" w:space="0" w:color="000000"/>
            </w:tcBorders>
          </w:tcPr>
          <w:p w:rsidR="00494112" w:rsidRPr="009F3191" w:rsidRDefault="00494112" w:rsidP="006D43FB">
            <w:pPr>
              <w:snapToGrid w:val="0"/>
              <w:jc w:val="center"/>
              <w:rPr>
                <w:bCs/>
                <w:color w:val="000000"/>
                <w:sz w:val="28"/>
                <w:szCs w:val="28"/>
              </w:rPr>
            </w:pPr>
          </w:p>
        </w:tc>
        <w:tc>
          <w:tcPr>
            <w:tcW w:w="1915" w:type="dxa"/>
            <w:tcBorders>
              <w:top w:val="single" w:sz="4" w:space="0" w:color="000000"/>
              <w:left w:val="single" w:sz="4" w:space="0" w:color="auto"/>
              <w:bottom w:val="single" w:sz="4" w:space="0" w:color="000000"/>
              <w:right w:val="single" w:sz="4" w:space="0" w:color="auto"/>
            </w:tcBorders>
          </w:tcPr>
          <w:p w:rsidR="00494112" w:rsidRPr="009F3191" w:rsidRDefault="00494112" w:rsidP="00AA666C">
            <w:pPr>
              <w:snapToGrid w:val="0"/>
              <w:jc w:val="center"/>
              <w:rPr>
                <w:bCs/>
                <w:color w:val="000000"/>
                <w:sz w:val="28"/>
                <w:szCs w:val="28"/>
              </w:rPr>
            </w:pPr>
          </w:p>
        </w:tc>
      </w:tr>
    </w:tbl>
    <w:p w:rsidR="005D3E10" w:rsidRPr="009F3191" w:rsidRDefault="005D3E10" w:rsidP="0004735B">
      <w:pPr>
        <w:pStyle w:val="21"/>
        <w:spacing w:before="0" w:beforeAutospacing="0" w:after="0" w:afterAutospacing="0" w:line="276" w:lineRule="auto"/>
        <w:ind w:firstLine="567"/>
        <w:jc w:val="center"/>
        <w:rPr>
          <w:rFonts w:ascii="Times New Roman" w:hAnsi="Times New Roman" w:cs="Times New Roman"/>
          <w:b/>
          <w:sz w:val="28"/>
          <w:szCs w:val="28"/>
        </w:rPr>
      </w:pPr>
    </w:p>
    <w:p w:rsidR="00B77133" w:rsidRPr="009F3191" w:rsidRDefault="00B77133" w:rsidP="0004735B">
      <w:pPr>
        <w:pStyle w:val="21"/>
        <w:spacing w:before="0" w:beforeAutospacing="0" w:after="0" w:afterAutospacing="0" w:line="276" w:lineRule="auto"/>
        <w:ind w:firstLine="567"/>
        <w:jc w:val="center"/>
        <w:rPr>
          <w:rFonts w:ascii="Times New Roman" w:hAnsi="Times New Roman" w:cs="Times New Roman"/>
          <w:b/>
          <w:sz w:val="28"/>
          <w:szCs w:val="28"/>
        </w:rPr>
      </w:pPr>
    </w:p>
    <w:p w:rsidR="00B77133" w:rsidRPr="009F3191" w:rsidRDefault="00B77133" w:rsidP="0004735B">
      <w:pPr>
        <w:pStyle w:val="21"/>
        <w:spacing w:before="0" w:beforeAutospacing="0" w:after="0" w:afterAutospacing="0" w:line="276" w:lineRule="auto"/>
        <w:ind w:firstLine="567"/>
        <w:jc w:val="center"/>
        <w:rPr>
          <w:rFonts w:ascii="Times New Roman" w:hAnsi="Times New Roman" w:cs="Times New Roman"/>
          <w:b/>
          <w:sz w:val="28"/>
          <w:szCs w:val="28"/>
        </w:rPr>
      </w:pPr>
    </w:p>
    <w:p w:rsidR="00B77133" w:rsidRPr="009F3191" w:rsidRDefault="00B77133" w:rsidP="0004735B">
      <w:pPr>
        <w:pStyle w:val="21"/>
        <w:spacing w:before="0" w:beforeAutospacing="0" w:after="0" w:afterAutospacing="0" w:line="276" w:lineRule="auto"/>
        <w:ind w:firstLine="567"/>
        <w:jc w:val="center"/>
        <w:rPr>
          <w:rFonts w:ascii="Times New Roman" w:hAnsi="Times New Roman" w:cs="Times New Roman"/>
          <w:b/>
          <w:sz w:val="28"/>
          <w:szCs w:val="28"/>
        </w:rPr>
      </w:pPr>
    </w:p>
    <w:p w:rsidR="00B77133" w:rsidRPr="009F3191" w:rsidRDefault="00B77133" w:rsidP="0004735B">
      <w:pPr>
        <w:pStyle w:val="21"/>
        <w:spacing w:before="0" w:beforeAutospacing="0" w:after="0" w:afterAutospacing="0" w:line="276" w:lineRule="auto"/>
        <w:ind w:firstLine="567"/>
        <w:jc w:val="center"/>
        <w:rPr>
          <w:rFonts w:ascii="Times New Roman" w:hAnsi="Times New Roman" w:cs="Times New Roman"/>
          <w:b/>
          <w:sz w:val="28"/>
          <w:szCs w:val="28"/>
        </w:rPr>
      </w:pPr>
    </w:p>
    <w:p w:rsidR="00B77133" w:rsidRPr="009F3191" w:rsidRDefault="00B77133" w:rsidP="0004735B">
      <w:pPr>
        <w:pStyle w:val="21"/>
        <w:spacing w:before="0" w:beforeAutospacing="0" w:after="0" w:afterAutospacing="0" w:line="276" w:lineRule="auto"/>
        <w:ind w:firstLine="567"/>
        <w:jc w:val="center"/>
        <w:rPr>
          <w:rFonts w:ascii="Times New Roman" w:hAnsi="Times New Roman" w:cs="Times New Roman"/>
          <w:b/>
          <w:sz w:val="28"/>
          <w:szCs w:val="28"/>
        </w:rPr>
      </w:pPr>
    </w:p>
    <w:p w:rsidR="004332B0" w:rsidRPr="009F3191" w:rsidRDefault="004332B0" w:rsidP="004332B0">
      <w:pPr>
        <w:pStyle w:val="a7"/>
        <w:shd w:val="clear" w:color="auto" w:fill="FFFFFF"/>
        <w:spacing w:before="0" w:beforeAutospacing="0" w:after="0" w:afterAutospacing="0"/>
        <w:ind w:left="-567"/>
        <w:jc w:val="center"/>
        <w:rPr>
          <w:b/>
          <w:sz w:val="28"/>
          <w:szCs w:val="28"/>
        </w:rPr>
        <w:sectPr w:rsidR="004332B0" w:rsidRPr="009F3191" w:rsidSect="00502D9A">
          <w:footerReference w:type="default" r:id="rId8"/>
          <w:pgSz w:w="16838" w:h="11906" w:orient="landscape"/>
          <w:pgMar w:top="1134" w:right="678" w:bottom="1134" w:left="1134" w:header="709" w:footer="709" w:gutter="0"/>
          <w:pgNumType w:start="2"/>
          <w:cols w:space="708"/>
          <w:titlePg/>
          <w:docGrid w:linePitch="360"/>
        </w:sectPr>
      </w:pPr>
    </w:p>
    <w:p w:rsidR="004332B0" w:rsidRPr="009F3191" w:rsidRDefault="004332B0" w:rsidP="004332B0">
      <w:pPr>
        <w:pStyle w:val="a7"/>
        <w:shd w:val="clear" w:color="auto" w:fill="FFFFFF"/>
        <w:spacing w:before="0" w:beforeAutospacing="0" w:after="0" w:afterAutospacing="0"/>
        <w:ind w:left="-567"/>
        <w:jc w:val="center"/>
        <w:rPr>
          <w:b/>
          <w:sz w:val="28"/>
          <w:szCs w:val="28"/>
        </w:rPr>
      </w:pPr>
      <w:r w:rsidRPr="009F3191">
        <w:rPr>
          <w:b/>
          <w:sz w:val="28"/>
          <w:szCs w:val="28"/>
        </w:rPr>
        <w:t>Список литературы</w:t>
      </w:r>
    </w:p>
    <w:p w:rsidR="00B77133" w:rsidRPr="009F3191" w:rsidRDefault="00B77133" w:rsidP="0004735B">
      <w:pPr>
        <w:pStyle w:val="21"/>
        <w:spacing w:before="0" w:beforeAutospacing="0" w:after="0" w:afterAutospacing="0" w:line="276" w:lineRule="auto"/>
        <w:ind w:firstLine="567"/>
        <w:jc w:val="center"/>
        <w:rPr>
          <w:rFonts w:ascii="Times New Roman" w:hAnsi="Times New Roman" w:cs="Times New Roman"/>
          <w:b/>
          <w:sz w:val="28"/>
          <w:szCs w:val="28"/>
        </w:rPr>
      </w:pPr>
    </w:p>
    <w:p w:rsidR="00B77133" w:rsidRPr="009F3191" w:rsidRDefault="00B77133" w:rsidP="0004735B">
      <w:pPr>
        <w:pStyle w:val="21"/>
        <w:spacing w:before="0" w:beforeAutospacing="0" w:after="0" w:afterAutospacing="0" w:line="276" w:lineRule="auto"/>
        <w:ind w:firstLine="567"/>
        <w:jc w:val="center"/>
        <w:rPr>
          <w:rFonts w:ascii="Times New Roman" w:hAnsi="Times New Roman" w:cs="Times New Roman"/>
          <w:b/>
          <w:sz w:val="28"/>
          <w:szCs w:val="28"/>
        </w:rPr>
      </w:pPr>
    </w:p>
    <w:p w:rsidR="004332B0" w:rsidRPr="009F3191" w:rsidRDefault="00B77133" w:rsidP="004332B0">
      <w:pPr>
        <w:pStyle w:val="21"/>
        <w:numPr>
          <w:ilvl w:val="0"/>
          <w:numId w:val="31"/>
        </w:numPr>
        <w:spacing w:before="0" w:beforeAutospacing="0" w:after="0" w:afterAutospacing="0" w:line="276" w:lineRule="auto"/>
        <w:jc w:val="both"/>
        <w:rPr>
          <w:rFonts w:ascii="Times New Roman" w:hAnsi="Times New Roman" w:cs="Times New Roman"/>
          <w:sz w:val="28"/>
          <w:szCs w:val="28"/>
        </w:rPr>
      </w:pPr>
      <w:r w:rsidRPr="009F3191">
        <w:rPr>
          <w:rFonts w:ascii="Times New Roman" w:hAnsi="Times New Roman" w:cs="Times New Roman"/>
          <w:sz w:val="28"/>
          <w:szCs w:val="28"/>
        </w:rPr>
        <w:t>Бинас А.В. и др. Биологический эксперимент в школе. - М., 1990.</w:t>
      </w:r>
    </w:p>
    <w:p w:rsidR="004332B0" w:rsidRPr="009F3191" w:rsidRDefault="00B77133" w:rsidP="004332B0">
      <w:pPr>
        <w:pStyle w:val="21"/>
        <w:numPr>
          <w:ilvl w:val="0"/>
          <w:numId w:val="31"/>
        </w:numPr>
        <w:spacing w:before="0" w:beforeAutospacing="0" w:after="0" w:afterAutospacing="0" w:line="276" w:lineRule="auto"/>
        <w:jc w:val="both"/>
        <w:rPr>
          <w:rFonts w:ascii="Times New Roman" w:hAnsi="Times New Roman" w:cs="Times New Roman"/>
          <w:sz w:val="28"/>
          <w:szCs w:val="28"/>
        </w:rPr>
      </w:pPr>
      <w:r w:rsidRPr="009F3191">
        <w:rPr>
          <w:rFonts w:ascii="Times New Roman" w:hAnsi="Times New Roman" w:cs="Times New Roman"/>
          <w:sz w:val="28"/>
          <w:szCs w:val="28"/>
        </w:rPr>
        <w:t xml:space="preserve">Биологический энциклопедический словарь / Гл. ред. М.С. Гиляров. - М., 1989. 7. </w:t>
      </w:r>
    </w:p>
    <w:p w:rsidR="004332B0" w:rsidRPr="009F3191" w:rsidRDefault="00B77133" w:rsidP="004332B0">
      <w:pPr>
        <w:pStyle w:val="21"/>
        <w:spacing w:before="0" w:beforeAutospacing="0" w:after="0" w:afterAutospacing="0" w:line="276" w:lineRule="auto"/>
        <w:ind w:firstLine="567"/>
        <w:jc w:val="both"/>
        <w:rPr>
          <w:rFonts w:ascii="Times New Roman" w:hAnsi="Times New Roman" w:cs="Times New Roman"/>
          <w:sz w:val="28"/>
          <w:szCs w:val="28"/>
        </w:rPr>
      </w:pPr>
      <w:r w:rsidRPr="009F3191">
        <w:rPr>
          <w:rFonts w:ascii="Times New Roman" w:hAnsi="Times New Roman" w:cs="Times New Roman"/>
          <w:sz w:val="28"/>
          <w:szCs w:val="28"/>
        </w:rPr>
        <w:t xml:space="preserve">Блинников В.И. Зоология с основами экологии. - М., 1990. </w:t>
      </w:r>
    </w:p>
    <w:p w:rsidR="004332B0" w:rsidRPr="009F3191" w:rsidRDefault="004332B0" w:rsidP="004332B0">
      <w:pPr>
        <w:pStyle w:val="21"/>
        <w:spacing w:before="0" w:beforeAutospacing="0" w:after="0" w:afterAutospacing="0" w:line="276" w:lineRule="auto"/>
        <w:ind w:firstLine="567"/>
        <w:jc w:val="both"/>
        <w:rPr>
          <w:rFonts w:ascii="Times New Roman" w:hAnsi="Times New Roman" w:cs="Times New Roman"/>
          <w:sz w:val="28"/>
          <w:szCs w:val="28"/>
        </w:rPr>
      </w:pPr>
      <w:r w:rsidRPr="009F3191">
        <w:rPr>
          <w:rFonts w:ascii="Times New Roman" w:hAnsi="Times New Roman" w:cs="Times New Roman"/>
          <w:sz w:val="28"/>
          <w:szCs w:val="28"/>
        </w:rPr>
        <w:t>3.</w:t>
      </w:r>
      <w:r w:rsidR="00B77133" w:rsidRPr="009F3191">
        <w:rPr>
          <w:rFonts w:ascii="Times New Roman" w:hAnsi="Times New Roman" w:cs="Times New Roman"/>
          <w:sz w:val="28"/>
          <w:szCs w:val="28"/>
        </w:rPr>
        <w:t xml:space="preserve"> Богоявленский Ю.К. и др. Руководство к лабораторным занятиям по биологии. - М., 1988. </w:t>
      </w:r>
    </w:p>
    <w:p w:rsidR="004332B0" w:rsidRPr="009F3191" w:rsidRDefault="004332B0" w:rsidP="004332B0">
      <w:pPr>
        <w:pStyle w:val="21"/>
        <w:spacing w:before="0" w:beforeAutospacing="0" w:after="0" w:afterAutospacing="0" w:line="276" w:lineRule="auto"/>
        <w:ind w:firstLine="567"/>
        <w:jc w:val="both"/>
        <w:rPr>
          <w:rFonts w:ascii="Times New Roman" w:hAnsi="Times New Roman" w:cs="Times New Roman"/>
          <w:sz w:val="28"/>
          <w:szCs w:val="28"/>
        </w:rPr>
      </w:pPr>
      <w:r w:rsidRPr="009F3191">
        <w:rPr>
          <w:rFonts w:ascii="Times New Roman" w:hAnsi="Times New Roman" w:cs="Times New Roman"/>
          <w:sz w:val="28"/>
          <w:szCs w:val="28"/>
        </w:rPr>
        <w:t>4</w:t>
      </w:r>
      <w:r w:rsidR="00B77133" w:rsidRPr="009F3191">
        <w:rPr>
          <w:rFonts w:ascii="Times New Roman" w:hAnsi="Times New Roman" w:cs="Times New Roman"/>
          <w:sz w:val="28"/>
          <w:szCs w:val="28"/>
        </w:rPr>
        <w:t>.</w:t>
      </w:r>
      <w:r w:rsidRPr="009F3191">
        <w:rPr>
          <w:rFonts w:ascii="Times New Roman" w:hAnsi="Times New Roman" w:cs="Times New Roman"/>
          <w:sz w:val="28"/>
          <w:szCs w:val="28"/>
        </w:rPr>
        <w:t xml:space="preserve"> </w:t>
      </w:r>
      <w:r w:rsidR="00B77133" w:rsidRPr="009F3191">
        <w:rPr>
          <w:rFonts w:ascii="Times New Roman" w:hAnsi="Times New Roman" w:cs="Times New Roman"/>
          <w:sz w:val="28"/>
          <w:szCs w:val="28"/>
        </w:rPr>
        <w:t xml:space="preserve">Веселов Е.А., Кузнецова О.Н. Практикум по зоологии. - М., 1962. </w:t>
      </w:r>
    </w:p>
    <w:p w:rsidR="004332B0" w:rsidRPr="009F3191" w:rsidRDefault="004332B0" w:rsidP="004332B0">
      <w:pPr>
        <w:pStyle w:val="21"/>
        <w:spacing w:before="0" w:beforeAutospacing="0" w:after="0" w:afterAutospacing="0" w:line="276" w:lineRule="auto"/>
        <w:ind w:firstLine="567"/>
        <w:jc w:val="both"/>
        <w:rPr>
          <w:rFonts w:ascii="Times New Roman" w:hAnsi="Times New Roman" w:cs="Times New Roman"/>
          <w:sz w:val="28"/>
          <w:szCs w:val="28"/>
        </w:rPr>
      </w:pPr>
      <w:r w:rsidRPr="009F3191">
        <w:rPr>
          <w:rFonts w:ascii="Times New Roman" w:hAnsi="Times New Roman" w:cs="Times New Roman"/>
          <w:sz w:val="28"/>
          <w:szCs w:val="28"/>
        </w:rPr>
        <w:t>5</w:t>
      </w:r>
      <w:r w:rsidR="00B77133" w:rsidRPr="009F3191">
        <w:rPr>
          <w:rFonts w:ascii="Times New Roman" w:hAnsi="Times New Roman" w:cs="Times New Roman"/>
          <w:sz w:val="28"/>
          <w:szCs w:val="28"/>
        </w:rPr>
        <w:t>.</w:t>
      </w:r>
      <w:r w:rsidRPr="009F3191">
        <w:rPr>
          <w:rFonts w:ascii="Times New Roman" w:hAnsi="Times New Roman" w:cs="Times New Roman"/>
          <w:sz w:val="28"/>
          <w:szCs w:val="28"/>
        </w:rPr>
        <w:t xml:space="preserve"> </w:t>
      </w:r>
      <w:r w:rsidR="00B77133" w:rsidRPr="009F3191">
        <w:rPr>
          <w:rFonts w:ascii="Times New Roman" w:hAnsi="Times New Roman" w:cs="Times New Roman"/>
          <w:sz w:val="28"/>
          <w:szCs w:val="28"/>
        </w:rPr>
        <w:t xml:space="preserve">Вилли К., Детье В. Биология (Биологические процессы и законы). - М., 1975. </w:t>
      </w:r>
    </w:p>
    <w:p w:rsidR="004332B0" w:rsidRPr="009F3191" w:rsidRDefault="004332B0" w:rsidP="004332B0">
      <w:pPr>
        <w:pStyle w:val="21"/>
        <w:spacing w:before="0" w:beforeAutospacing="0" w:after="0" w:afterAutospacing="0" w:line="276" w:lineRule="auto"/>
        <w:ind w:firstLine="567"/>
        <w:jc w:val="both"/>
        <w:rPr>
          <w:rFonts w:ascii="Times New Roman" w:hAnsi="Times New Roman" w:cs="Times New Roman"/>
          <w:sz w:val="28"/>
          <w:szCs w:val="28"/>
        </w:rPr>
      </w:pPr>
      <w:r w:rsidRPr="009F3191">
        <w:rPr>
          <w:rFonts w:ascii="Times New Roman" w:hAnsi="Times New Roman" w:cs="Times New Roman"/>
          <w:sz w:val="28"/>
          <w:szCs w:val="28"/>
        </w:rPr>
        <w:t>6</w:t>
      </w:r>
      <w:r w:rsidR="00B77133" w:rsidRPr="009F3191">
        <w:rPr>
          <w:rFonts w:ascii="Times New Roman" w:hAnsi="Times New Roman" w:cs="Times New Roman"/>
          <w:sz w:val="28"/>
          <w:szCs w:val="28"/>
        </w:rPr>
        <w:t>.</w:t>
      </w:r>
      <w:r w:rsidRPr="009F3191">
        <w:rPr>
          <w:rFonts w:ascii="Times New Roman" w:hAnsi="Times New Roman" w:cs="Times New Roman"/>
          <w:sz w:val="28"/>
          <w:szCs w:val="28"/>
        </w:rPr>
        <w:t xml:space="preserve"> </w:t>
      </w:r>
      <w:r w:rsidR="00B77133" w:rsidRPr="009F3191">
        <w:rPr>
          <w:rFonts w:ascii="Times New Roman" w:hAnsi="Times New Roman" w:cs="Times New Roman"/>
          <w:sz w:val="28"/>
          <w:szCs w:val="28"/>
        </w:rPr>
        <w:t>Гордеева Т.Н. и др. Практический курс систематики растений. - М., 1971.</w:t>
      </w:r>
    </w:p>
    <w:p w:rsidR="004332B0" w:rsidRPr="009F3191" w:rsidRDefault="004332B0" w:rsidP="004332B0">
      <w:pPr>
        <w:pStyle w:val="21"/>
        <w:spacing w:before="0" w:beforeAutospacing="0" w:after="0" w:afterAutospacing="0" w:line="276" w:lineRule="auto"/>
        <w:ind w:firstLine="567"/>
        <w:jc w:val="both"/>
        <w:rPr>
          <w:rFonts w:ascii="Times New Roman" w:hAnsi="Times New Roman" w:cs="Times New Roman"/>
          <w:sz w:val="28"/>
          <w:szCs w:val="28"/>
        </w:rPr>
      </w:pPr>
      <w:r w:rsidRPr="009F3191">
        <w:rPr>
          <w:rFonts w:ascii="Times New Roman" w:hAnsi="Times New Roman" w:cs="Times New Roman"/>
          <w:sz w:val="28"/>
          <w:szCs w:val="28"/>
        </w:rPr>
        <w:t>7</w:t>
      </w:r>
      <w:r w:rsidR="00B77133" w:rsidRPr="009F3191">
        <w:rPr>
          <w:rFonts w:ascii="Times New Roman" w:hAnsi="Times New Roman" w:cs="Times New Roman"/>
          <w:sz w:val="28"/>
          <w:szCs w:val="28"/>
        </w:rPr>
        <w:t>.</w:t>
      </w:r>
      <w:r w:rsidRPr="009F3191">
        <w:rPr>
          <w:rFonts w:ascii="Times New Roman" w:hAnsi="Times New Roman" w:cs="Times New Roman"/>
          <w:sz w:val="28"/>
          <w:szCs w:val="28"/>
        </w:rPr>
        <w:t xml:space="preserve"> </w:t>
      </w:r>
      <w:r w:rsidR="00B77133" w:rsidRPr="009F3191">
        <w:rPr>
          <w:rFonts w:ascii="Times New Roman" w:hAnsi="Times New Roman" w:cs="Times New Roman"/>
          <w:sz w:val="28"/>
          <w:szCs w:val="28"/>
        </w:rPr>
        <w:t>Догель В.А. Зоология беспозвоночных. - М., 1975.</w:t>
      </w:r>
    </w:p>
    <w:p w:rsidR="004332B0" w:rsidRPr="009F3191" w:rsidRDefault="004332B0" w:rsidP="004332B0">
      <w:pPr>
        <w:pStyle w:val="21"/>
        <w:spacing w:before="0" w:beforeAutospacing="0" w:after="0" w:afterAutospacing="0" w:line="276" w:lineRule="auto"/>
        <w:ind w:firstLine="567"/>
        <w:jc w:val="both"/>
        <w:rPr>
          <w:rFonts w:ascii="Times New Roman" w:hAnsi="Times New Roman" w:cs="Times New Roman"/>
          <w:sz w:val="28"/>
          <w:szCs w:val="28"/>
        </w:rPr>
      </w:pPr>
      <w:r w:rsidRPr="009F3191">
        <w:rPr>
          <w:rFonts w:ascii="Times New Roman" w:hAnsi="Times New Roman" w:cs="Times New Roman"/>
          <w:sz w:val="28"/>
          <w:szCs w:val="28"/>
        </w:rPr>
        <w:t>8</w:t>
      </w:r>
      <w:r w:rsidR="00B77133" w:rsidRPr="009F3191">
        <w:rPr>
          <w:rFonts w:ascii="Times New Roman" w:hAnsi="Times New Roman" w:cs="Times New Roman"/>
          <w:sz w:val="28"/>
          <w:szCs w:val="28"/>
        </w:rPr>
        <w:t xml:space="preserve">. Душенков В.М. Методическое руководство к полевой практике по зоологии беспозвоночных. - М., </w:t>
      </w:r>
      <w:r w:rsidRPr="009F3191">
        <w:rPr>
          <w:rFonts w:ascii="Times New Roman" w:hAnsi="Times New Roman" w:cs="Times New Roman"/>
          <w:sz w:val="28"/>
          <w:szCs w:val="28"/>
        </w:rPr>
        <w:t>1993.</w:t>
      </w:r>
    </w:p>
    <w:p w:rsidR="004332B0" w:rsidRPr="009F3191" w:rsidRDefault="004332B0" w:rsidP="004332B0">
      <w:pPr>
        <w:pStyle w:val="21"/>
        <w:spacing w:before="0" w:beforeAutospacing="0" w:after="0" w:afterAutospacing="0" w:line="276" w:lineRule="auto"/>
        <w:ind w:firstLine="567"/>
        <w:jc w:val="both"/>
        <w:rPr>
          <w:rFonts w:ascii="Times New Roman" w:hAnsi="Times New Roman" w:cs="Times New Roman"/>
          <w:sz w:val="28"/>
          <w:szCs w:val="28"/>
        </w:rPr>
      </w:pPr>
      <w:r w:rsidRPr="009F3191">
        <w:rPr>
          <w:rFonts w:ascii="Times New Roman" w:hAnsi="Times New Roman" w:cs="Times New Roman"/>
          <w:sz w:val="28"/>
          <w:szCs w:val="28"/>
        </w:rPr>
        <w:t>9</w:t>
      </w:r>
      <w:r w:rsidR="00B77133" w:rsidRPr="009F3191">
        <w:rPr>
          <w:rFonts w:ascii="Times New Roman" w:hAnsi="Times New Roman" w:cs="Times New Roman"/>
          <w:sz w:val="28"/>
          <w:szCs w:val="28"/>
        </w:rPr>
        <w:t>. Колосков А. В. Образовательно-методический комплекс экологобиологической направленности «Природа под микроскопом» / Ред. Н. В. Кленова, А. С. Постников. – М.: МГДД(Ю)Т, 2007. 100 с. + 10 с. цв. Вкл</w:t>
      </w:r>
    </w:p>
    <w:p w:rsidR="004332B0" w:rsidRPr="009F3191" w:rsidRDefault="00B77133" w:rsidP="004332B0">
      <w:pPr>
        <w:pStyle w:val="21"/>
        <w:spacing w:before="0" w:beforeAutospacing="0" w:after="0" w:afterAutospacing="0" w:line="276" w:lineRule="auto"/>
        <w:ind w:firstLine="567"/>
        <w:jc w:val="both"/>
        <w:rPr>
          <w:rFonts w:ascii="Times New Roman" w:hAnsi="Times New Roman" w:cs="Times New Roman"/>
          <w:sz w:val="28"/>
          <w:szCs w:val="28"/>
        </w:rPr>
      </w:pPr>
      <w:r w:rsidRPr="009F3191">
        <w:rPr>
          <w:rFonts w:ascii="Times New Roman" w:hAnsi="Times New Roman" w:cs="Times New Roman"/>
          <w:sz w:val="28"/>
          <w:szCs w:val="28"/>
        </w:rPr>
        <w:t xml:space="preserve"> </w:t>
      </w:r>
      <w:r w:rsidR="00B51473" w:rsidRPr="009F3191">
        <w:rPr>
          <w:rFonts w:ascii="Times New Roman" w:hAnsi="Times New Roman" w:cs="Times New Roman"/>
          <w:sz w:val="28"/>
          <w:szCs w:val="28"/>
        </w:rPr>
        <w:t>10</w:t>
      </w:r>
      <w:r w:rsidRPr="009F3191">
        <w:rPr>
          <w:rFonts w:ascii="Times New Roman" w:hAnsi="Times New Roman" w:cs="Times New Roman"/>
          <w:sz w:val="28"/>
          <w:szCs w:val="28"/>
        </w:rPr>
        <w:t xml:space="preserve">. Кузнецова Н.М. Лабораторные работы по курсу общей биологии. Липецк-2006. 26-с. </w:t>
      </w:r>
    </w:p>
    <w:p w:rsidR="004332B0" w:rsidRPr="009F3191" w:rsidRDefault="00B77133" w:rsidP="00B51473">
      <w:pPr>
        <w:pStyle w:val="21"/>
        <w:spacing w:before="0" w:beforeAutospacing="0" w:after="0" w:afterAutospacing="0" w:line="276" w:lineRule="auto"/>
        <w:ind w:firstLine="567"/>
        <w:jc w:val="both"/>
        <w:rPr>
          <w:rFonts w:ascii="Times New Roman" w:hAnsi="Times New Roman" w:cs="Times New Roman"/>
          <w:sz w:val="28"/>
          <w:szCs w:val="28"/>
        </w:rPr>
      </w:pPr>
      <w:r w:rsidRPr="009F3191">
        <w:rPr>
          <w:rFonts w:ascii="Times New Roman" w:hAnsi="Times New Roman" w:cs="Times New Roman"/>
          <w:sz w:val="28"/>
          <w:szCs w:val="28"/>
        </w:rPr>
        <w:t>1</w:t>
      </w:r>
      <w:r w:rsidR="00B51473" w:rsidRPr="009F3191">
        <w:rPr>
          <w:rFonts w:ascii="Times New Roman" w:hAnsi="Times New Roman" w:cs="Times New Roman"/>
          <w:sz w:val="28"/>
          <w:szCs w:val="28"/>
        </w:rPr>
        <w:t>1</w:t>
      </w:r>
      <w:r w:rsidRPr="009F3191">
        <w:rPr>
          <w:rFonts w:ascii="Times New Roman" w:hAnsi="Times New Roman" w:cs="Times New Roman"/>
          <w:sz w:val="28"/>
          <w:szCs w:val="28"/>
        </w:rPr>
        <w:t>. Кузнецов С.Л., Мушкамбаров Н.Н., Горячкина В.Л. Атлас по гистологии, цитологии и эмбриологии. - М., 2002.</w:t>
      </w:r>
    </w:p>
    <w:p w:rsidR="00B51473" w:rsidRDefault="00B51473" w:rsidP="00B51473">
      <w:pPr>
        <w:pStyle w:val="21"/>
        <w:spacing w:before="0" w:beforeAutospacing="0" w:after="0" w:afterAutospacing="0" w:line="276" w:lineRule="auto"/>
        <w:ind w:firstLine="567"/>
        <w:jc w:val="both"/>
        <w:rPr>
          <w:rFonts w:ascii="Times New Roman" w:hAnsi="Times New Roman" w:cs="Times New Roman"/>
          <w:b/>
          <w:sz w:val="24"/>
          <w:szCs w:val="24"/>
        </w:rPr>
        <w:sectPr w:rsidR="00B51473" w:rsidSect="004332B0">
          <w:pgSz w:w="11906" w:h="16838"/>
          <w:pgMar w:top="1134" w:right="1134" w:bottom="680" w:left="1134" w:header="709" w:footer="709" w:gutter="0"/>
          <w:pgNumType w:start="2"/>
          <w:cols w:space="708"/>
          <w:titlePg/>
          <w:docGrid w:linePitch="360"/>
        </w:sectPr>
      </w:pPr>
    </w:p>
    <w:p w:rsidR="00B77133" w:rsidRDefault="00B77133" w:rsidP="0004735B">
      <w:pPr>
        <w:pStyle w:val="21"/>
        <w:spacing w:before="0" w:beforeAutospacing="0" w:after="0" w:afterAutospacing="0" w:line="276" w:lineRule="auto"/>
        <w:ind w:firstLine="567"/>
        <w:jc w:val="center"/>
        <w:rPr>
          <w:rFonts w:ascii="Times New Roman" w:hAnsi="Times New Roman" w:cs="Times New Roman"/>
          <w:b/>
          <w:sz w:val="24"/>
          <w:szCs w:val="24"/>
        </w:rPr>
      </w:pPr>
    </w:p>
    <w:sectPr w:rsidR="00B77133" w:rsidSect="00502D9A">
      <w:pgSz w:w="16838" w:h="11906" w:orient="landscape"/>
      <w:pgMar w:top="1134" w:right="678"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B60" w:rsidRDefault="00B37B60">
      <w:r>
        <w:separator/>
      </w:r>
    </w:p>
  </w:endnote>
  <w:endnote w:type="continuationSeparator" w:id="0">
    <w:p w:rsidR="00B37B60" w:rsidRDefault="00B3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80"/>
    <w:family w:val="roman"/>
    <w:pitch w:val="variable"/>
  </w:font>
  <w:font w:name="DejaVu Sans">
    <w:panose1 w:val="00000000000000000000"/>
    <w:charset w:val="00"/>
    <w:family w:val="roman"/>
    <w:notTrueType/>
    <w:pitch w:val="default"/>
  </w:font>
  <w:font w:name="TimesNewRomanPSMT">
    <w:altName w:val="Calibri"/>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958514"/>
      <w:docPartObj>
        <w:docPartGallery w:val="Page Numbers (Bottom of Page)"/>
        <w:docPartUnique/>
      </w:docPartObj>
    </w:sdtPr>
    <w:sdtEndPr/>
    <w:sdtContent>
      <w:p w:rsidR="00DD7360" w:rsidRDefault="00DD7360">
        <w:pPr>
          <w:pStyle w:val="a3"/>
          <w:jc w:val="center"/>
        </w:pPr>
        <w:r>
          <w:fldChar w:fldCharType="begin"/>
        </w:r>
        <w:r>
          <w:instrText xml:space="preserve"> PAGE   \* MERGEFORMAT </w:instrText>
        </w:r>
        <w:r>
          <w:fldChar w:fldCharType="separate"/>
        </w:r>
        <w:r w:rsidR="00E45371">
          <w:rPr>
            <w:noProof/>
          </w:rPr>
          <w:t>4</w:t>
        </w:r>
        <w:r>
          <w:rPr>
            <w:noProof/>
          </w:rPr>
          <w:fldChar w:fldCharType="end"/>
        </w:r>
      </w:p>
    </w:sdtContent>
  </w:sdt>
  <w:p w:rsidR="00DD7360" w:rsidRDefault="00DD736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B60" w:rsidRDefault="00B37B60">
      <w:r>
        <w:separator/>
      </w:r>
    </w:p>
  </w:footnote>
  <w:footnote w:type="continuationSeparator" w:id="0">
    <w:p w:rsidR="00B37B60" w:rsidRDefault="00B37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12AD9E"/>
    <w:lvl w:ilvl="0">
      <w:numFmt w:val="bullet"/>
      <w:lvlText w:val="*"/>
      <w:lvlJc w:val="left"/>
    </w:lvl>
  </w:abstractNum>
  <w:abstractNum w:abstractNumId="1" w15:restartNumberingAfterBreak="0">
    <w:nsid w:val="00000009"/>
    <w:multiLevelType w:val="multilevel"/>
    <w:tmpl w:val="00000009"/>
    <w:name w:val="WW8Num9"/>
    <w:lvl w:ilvl="0">
      <w:start w:val="3"/>
      <w:numFmt w:val="decimal"/>
      <w:lvlText w:val="%1."/>
      <w:lvlJc w:val="left"/>
      <w:pPr>
        <w:tabs>
          <w:tab w:val="num" w:pos="720"/>
        </w:tabs>
        <w:ind w:left="720" w:hanging="360"/>
      </w:pPr>
    </w:lvl>
    <w:lvl w:ilvl="1">
      <w:start w:val="1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A"/>
    <w:multiLevelType w:val="multilevel"/>
    <w:tmpl w:val="0000000A"/>
    <w:name w:val="WW8Num10"/>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568128A"/>
    <w:multiLevelType w:val="hybridMultilevel"/>
    <w:tmpl w:val="F1FE2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297699"/>
    <w:multiLevelType w:val="hybridMultilevel"/>
    <w:tmpl w:val="41BA0AC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15:restartNumberingAfterBreak="0">
    <w:nsid w:val="1187160B"/>
    <w:multiLevelType w:val="hybridMultilevel"/>
    <w:tmpl w:val="048A76CC"/>
    <w:lvl w:ilvl="0" w:tplc="A648C938">
      <w:start w:val="3"/>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99F1782"/>
    <w:multiLevelType w:val="hybridMultilevel"/>
    <w:tmpl w:val="067AD794"/>
    <w:lvl w:ilvl="0" w:tplc="B42A56D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1503D5"/>
    <w:multiLevelType w:val="hybridMultilevel"/>
    <w:tmpl w:val="11240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747B65"/>
    <w:multiLevelType w:val="hybridMultilevel"/>
    <w:tmpl w:val="B4407222"/>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1" w15:restartNumberingAfterBreak="0">
    <w:nsid w:val="318737E5"/>
    <w:multiLevelType w:val="hybridMultilevel"/>
    <w:tmpl w:val="1CF0A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23722C"/>
    <w:multiLevelType w:val="hybridMultilevel"/>
    <w:tmpl w:val="8FA8A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732C9F"/>
    <w:multiLevelType w:val="hybridMultilevel"/>
    <w:tmpl w:val="3EF6ECD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4" w15:restartNumberingAfterBreak="0">
    <w:nsid w:val="37E767FB"/>
    <w:multiLevelType w:val="hybridMultilevel"/>
    <w:tmpl w:val="18E21B04"/>
    <w:lvl w:ilvl="0" w:tplc="380ED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FC51823"/>
    <w:multiLevelType w:val="hybridMultilevel"/>
    <w:tmpl w:val="78EEB50A"/>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6" w15:restartNumberingAfterBreak="0">
    <w:nsid w:val="568E509D"/>
    <w:multiLevelType w:val="hybridMultilevel"/>
    <w:tmpl w:val="95DA3DA6"/>
    <w:lvl w:ilvl="0" w:tplc="0419000F">
      <w:start w:val="1"/>
      <w:numFmt w:val="decimal"/>
      <w:lvlText w:val="%1."/>
      <w:lvlJc w:val="left"/>
      <w:pPr>
        <w:ind w:left="644" w:hanging="360"/>
      </w:pPr>
    </w:lvl>
    <w:lvl w:ilvl="1" w:tplc="864A5B66">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D62315A"/>
    <w:multiLevelType w:val="hybridMultilevel"/>
    <w:tmpl w:val="AA6EB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6833D8"/>
    <w:multiLevelType w:val="hybridMultilevel"/>
    <w:tmpl w:val="7512B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871C87"/>
    <w:multiLevelType w:val="hybridMultilevel"/>
    <w:tmpl w:val="948AFAD0"/>
    <w:lvl w:ilvl="0" w:tplc="6562D32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15:restartNumberingAfterBreak="0">
    <w:nsid w:val="60212EAC"/>
    <w:multiLevelType w:val="hybridMultilevel"/>
    <w:tmpl w:val="5AC80D5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15:restartNumberingAfterBreak="0">
    <w:nsid w:val="6280020B"/>
    <w:multiLevelType w:val="hybridMultilevel"/>
    <w:tmpl w:val="2EA4CA30"/>
    <w:lvl w:ilvl="0" w:tplc="E2767F1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6D81892"/>
    <w:multiLevelType w:val="hybridMultilevel"/>
    <w:tmpl w:val="A81CB73A"/>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3" w15:restartNumberingAfterBreak="0">
    <w:nsid w:val="77BD5E40"/>
    <w:multiLevelType w:val="multilevel"/>
    <w:tmpl w:val="249602BA"/>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b/>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8D2E2C"/>
    <w:multiLevelType w:val="hybridMultilevel"/>
    <w:tmpl w:val="EE50F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FE32CA"/>
    <w:multiLevelType w:val="hybridMultilevel"/>
    <w:tmpl w:val="207EF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7046E1"/>
    <w:multiLevelType w:val="hybridMultilevel"/>
    <w:tmpl w:val="12128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start w:val="65535"/>
        <w:numFmt w:val="bullet"/>
        <w:lvlText w:val="•"/>
        <w:legacy w:legacy="1" w:legacySpace="0" w:legacyIndent="211"/>
        <w:lvlJc w:val="left"/>
        <w:rPr>
          <w:rFonts w:ascii="Times New Roman" w:hAnsi="Times New Roman" w:hint="default"/>
        </w:rPr>
      </w:lvl>
    </w:lvlOverride>
  </w:num>
  <w:num w:numId="2">
    <w:abstractNumId w:val="0"/>
    <w:lvlOverride w:ilvl="0">
      <w:lvl w:ilvl="0">
        <w:start w:val="65535"/>
        <w:numFmt w:val="bullet"/>
        <w:lvlText w:val="•"/>
        <w:legacy w:legacy="1" w:legacySpace="0" w:legacyIndent="134"/>
        <w:lvlJc w:val="left"/>
        <w:rPr>
          <w:rFonts w:ascii="Times New Roman" w:hAnsi="Times New Roman" w:hint="default"/>
        </w:rPr>
      </w:lvl>
    </w:lvlOverride>
  </w:num>
  <w:num w:numId="3">
    <w:abstractNumId w:val="0"/>
    <w:lvlOverride w:ilvl="0">
      <w:lvl w:ilvl="0">
        <w:start w:val="65535"/>
        <w:numFmt w:val="bullet"/>
        <w:lvlText w:val="•"/>
        <w:legacy w:legacy="1" w:legacySpace="0" w:legacyIndent="144"/>
        <w:lvlJc w:val="left"/>
        <w:rPr>
          <w:rFonts w:ascii="Times New Roman" w:hAnsi="Times New Roman" w:hint="default"/>
        </w:rPr>
      </w:lvl>
    </w:lvlOverride>
  </w:num>
  <w:num w:numId="4">
    <w:abstractNumId w:val="9"/>
  </w:num>
  <w:num w:numId="5">
    <w:abstractNumId w:val="17"/>
  </w:num>
  <w:num w:numId="6">
    <w:abstractNumId w:val="26"/>
  </w:num>
  <w:num w:numId="7">
    <w:abstractNumId w:val="1"/>
  </w:num>
  <w:num w:numId="8">
    <w:abstractNumId w:val="2"/>
  </w:num>
  <w:num w:numId="9">
    <w:abstractNumId w:val="3"/>
  </w:num>
  <w:num w:numId="10">
    <w:abstractNumId w:val="4"/>
  </w:num>
  <w:num w:numId="11">
    <w:abstractNumId w:val="12"/>
  </w:num>
  <w:num w:numId="12">
    <w:abstractNumId w:val="18"/>
  </w:num>
  <w:num w:numId="13">
    <w:abstractNumId w:val="11"/>
  </w:num>
  <w:num w:numId="14">
    <w:abstractNumId w:val="5"/>
  </w:num>
  <w:num w:numId="15">
    <w:abstractNumId w:val="16"/>
  </w:num>
  <w:num w:numId="16">
    <w:abstractNumId w:val="13"/>
  </w:num>
  <w:num w:numId="17">
    <w:abstractNumId w:val="22"/>
  </w:num>
  <w:num w:numId="18">
    <w:abstractNumId w:val="15"/>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8"/>
  </w:num>
  <w:num w:numId="26">
    <w:abstractNumId w:val="10"/>
  </w:num>
  <w:num w:numId="27">
    <w:abstractNumId w:val="6"/>
  </w:num>
  <w:num w:numId="28">
    <w:abstractNumId w:val="24"/>
  </w:num>
  <w:num w:numId="29">
    <w:abstractNumId w:val="20"/>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C1"/>
    <w:rsid w:val="0000698F"/>
    <w:rsid w:val="00034B77"/>
    <w:rsid w:val="0004735B"/>
    <w:rsid w:val="000717A8"/>
    <w:rsid w:val="00087A86"/>
    <w:rsid w:val="000B553E"/>
    <w:rsid w:val="000D3BE9"/>
    <w:rsid w:val="00104DC1"/>
    <w:rsid w:val="00126414"/>
    <w:rsid w:val="00147DFB"/>
    <w:rsid w:val="001622F1"/>
    <w:rsid w:val="00170611"/>
    <w:rsid w:val="00186E11"/>
    <w:rsid w:val="001E20D1"/>
    <w:rsid w:val="001E2460"/>
    <w:rsid w:val="001F3523"/>
    <w:rsid w:val="00202042"/>
    <w:rsid w:val="0025172D"/>
    <w:rsid w:val="002544A0"/>
    <w:rsid w:val="0027512D"/>
    <w:rsid w:val="002A135A"/>
    <w:rsid w:val="002A620D"/>
    <w:rsid w:val="002A7E69"/>
    <w:rsid w:val="002D22CD"/>
    <w:rsid w:val="002E0760"/>
    <w:rsid w:val="00312163"/>
    <w:rsid w:val="0033052F"/>
    <w:rsid w:val="00333D59"/>
    <w:rsid w:val="00346AC2"/>
    <w:rsid w:val="003530DD"/>
    <w:rsid w:val="00363F42"/>
    <w:rsid w:val="0037493A"/>
    <w:rsid w:val="003B3D7F"/>
    <w:rsid w:val="003C418B"/>
    <w:rsid w:val="00417C18"/>
    <w:rsid w:val="004332B0"/>
    <w:rsid w:val="00435446"/>
    <w:rsid w:val="00454B60"/>
    <w:rsid w:val="00494112"/>
    <w:rsid w:val="004A29E1"/>
    <w:rsid w:val="004B5270"/>
    <w:rsid w:val="004F5240"/>
    <w:rsid w:val="00501232"/>
    <w:rsid w:val="00502D9A"/>
    <w:rsid w:val="005401EF"/>
    <w:rsid w:val="0056258C"/>
    <w:rsid w:val="00576C71"/>
    <w:rsid w:val="005A1106"/>
    <w:rsid w:val="005B4204"/>
    <w:rsid w:val="005B5DB6"/>
    <w:rsid w:val="005D3E10"/>
    <w:rsid w:val="005E27B2"/>
    <w:rsid w:val="00614A92"/>
    <w:rsid w:val="00632048"/>
    <w:rsid w:val="00640E95"/>
    <w:rsid w:val="00682D53"/>
    <w:rsid w:val="00697C35"/>
    <w:rsid w:val="006B0739"/>
    <w:rsid w:val="006C3315"/>
    <w:rsid w:val="007010CF"/>
    <w:rsid w:val="0070730D"/>
    <w:rsid w:val="007149A1"/>
    <w:rsid w:val="007320AD"/>
    <w:rsid w:val="0076160A"/>
    <w:rsid w:val="007627D1"/>
    <w:rsid w:val="00764AFE"/>
    <w:rsid w:val="0079381B"/>
    <w:rsid w:val="007B6CBB"/>
    <w:rsid w:val="007E31B9"/>
    <w:rsid w:val="007F32B0"/>
    <w:rsid w:val="0080783E"/>
    <w:rsid w:val="00823148"/>
    <w:rsid w:val="008265EE"/>
    <w:rsid w:val="008270D7"/>
    <w:rsid w:val="00835A27"/>
    <w:rsid w:val="0086084B"/>
    <w:rsid w:val="00864C98"/>
    <w:rsid w:val="008673BA"/>
    <w:rsid w:val="00873019"/>
    <w:rsid w:val="00884D85"/>
    <w:rsid w:val="008B1A52"/>
    <w:rsid w:val="008B1D5A"/>
    <w:rsid w:val="008C3D34"/>
    <w:rsid w:val="008F7273"/>
    <w:rsid w:val="00900D76"/>
    <w:rsid w:val="009010E8"/>
    <w:rsid w:val="0092547F"/>
    <w:rsid w:val="00963CF3"/>
    <w:rsid w:val="00992294"/>
    <w:rsid w:val="009D4FD4"/>
    <w:rsid w:val="009E116A"/>
    <w:rsid w:val="009F3191"/>
    <w:rsid w:val="00A00465"/>
    <w:rsid w:val="00A05E76"/>
    <w:rsid w:val="00A148C0"/>
    <w:rsid w:val="00A412DD"/>
    <w:rsid w:val="00A53863"/>
    <w:rsid w:val="00A64D46"/>
    <w:rsid w:val="00A67C39"/>
    <w:rsid w:val="00A70D18"/>
    <w:rsid w:val="00A76186"/>
    <w:rsid w:val="00AA666C"/>
    <w:rsid w:val="00B37B60"/>
    <w:rsid w:val="00B51473"/>
    <w:rsid w:val="00B55868"/>
    <w:rsid w:val="00B6398E"/>
    <w:rsid w:val="00B66311"/>
    <w:rsid w:val="00B77133"/>
    <w:rsid w:val="00B92355"/>
    <w:rsid w:val="00BA4831"/>
    <w:rsid w:val="00BF486C"/>
    <w:rsid w:val="00C22F27"/>
    <w:rsid w:val="00C44E4E"/>
    <w:rsid w:val="00C6337C"/>
    <w:rsid w:val="00C8169A"/>
    <w:rsid w:val="00CA4EE8"/>
    <w:rsid w:val="00CA5025"/>
    <w:rsid w:val="00CB3EC9"/>
    <w:rsid w:val="00CE0EB1"/>
    <w:rsid w:val="00D14ACE"/>
    <w:rsid w:val="00D37A92"/>
    <w:rsid w:val="00D670D8"/>
    <w:rsid w:val="00D81E63"/>
    <w:rsid w:val="00DD7360"/>
    <w:rsid w:val="00DF4E64"/>
    <w:rsid w:val="00E25167"/>
    <w:rsid w:val="00E278AB"/>
    <w:rsid w:val="00E45371"/>
    <w:rsid w:val="00EB7829"/>
    <w:rsid w:val="00EE7F8B"/>
    <w:rsid w:val="00EF2FF7"/>
    <w:rsid w:val="00F27B29"/>
    <w:rsid w:val="00F75979"/>
    <w:rsid w:val="00FA4F22"/>
    <w:rsid w:val="00FB54A6"/>
    <w:rsid w:val="00FC3D3A"/>
    <w:rsid w:val="00FE15FF"/>
    <w:rsid w:val="00FF4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E151C"/>
  <w15:docId w15:val="{BF880893-74D9-4B15-9D68-EF7A2464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A2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254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2E0760"/>
    <w:pPr>
      <w:spacing w:before="240" w:after="60"/>
      <w:outlineLvl w:val="4"/>
    </w:pPr>
    <w:rPr>
      <w:b/>
      <w:bCs/>
      <w:i/>
      <w:iCs/>
      <w:sz w:val="26"/>
      <w:szCs w:val="26"/>
    </w:rPr>
  </w:style>
  <w:style w:type="paragraph" w:styleId="6">
    <w:name w:val="heading 6"/>
    <w:basedOn w:val="a"/>
    <w:next w:val="a"/>
    <w:link w:val="60"/>
    <w:qFormat/>
    <w:rsid w:val="002E0760"/>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35A27"/>
    <w:pPr>
      <w:tabs>
        <w:tab w:val="center" w:pos="4677"/>
        <w:tab w:val="right" w:pos="9355"/>
      </w:tabs>
    </w:pPr>
  </w:style>
  <w:style w:type="character" w:customStyle="1" w:styleId="a4">
    <w:name w:val="Нижний колонтитул Знак"/>
    <w:basedOn w:val="a0"/>
    <w:link w:val="a3"/>
    <w:uiPriority w:val="99"/>
    <w:rsid w:val="00835A27"/>
    <w:rPr>
      <w:rFonts w:ascii="Times New Roman" w:eastAsia="Times New Roman" w:hAnsi="Times New Roman" w:cs="Times New Roman"/>
      <w:sz w:val="24"/>
      <w:szCs w:val="24"/>
      <w:lang w:eastAsia="ru-RU"/>
    </w:rPr>
  </w:style>
  <w:style w:type="table" w:styleId="a5">
    <w:name w:val="Table Grid"/>
    <w:basedOn w:val="a1"/>
    <w:uiPriority w:val="59"/>
    <w:rsid w:val="0083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401EF"/>
    <w:pPr>
      <w:ind w:left="720"/>
      <w:contextualSpacing/>
    </w:pPr>
  </w:style>
  <w:style w:type="paragraph" w:customStyle="1" w:styleId="1">
    <w:name w:val="Абзац списка1"/>
    <w:basedOn w:val="a"/>
    <w:rsid w:val="004B5270"/>
    <w:pPr>
      <w:spacing w:after="200" w:line="276" w:lineRule="auto"/>
      <w:ind w:left="720"/>
      <w:contextualSpacing/>
    </w:pPr>
    <w:rPr>
      <w:rFonts w:ascii="Calibri" w:hAnsi="Calibri"/>
      <w:sz w:val="22"/>
      <w:szCs w:val="22"/>
    </w:rPr>
  </w:style>
  <w:style w:type="paragraph" w:styleId="a7">
    <w:name w:val="Normal (Web)"/>
    <w:basedOn w:val="a"/>
    <w:uiPriority w:val="99"/>
    <w:unhideWhenUsed/>
    <w:rsid w:val="007149A1"/>
    <w:pPr>
      <w:spacing w:before="100" w:beforeAutospacing="1" w:after="100" w:afterAutospacing="1"/>
    </w:pPr>
  </w:style>
  <w:style w:type="paragraph" w:customStyle="1" w:styleId="21">
    <w:name w:val="стиль2"/>
    <w:basedOn w:val="a"/>
    <w:uiPriority w:val="99"/>
    <w:rsid w:val="00186E11"/>
    <w:pPr>
      <w:spacing w:before="100" w:beforeAutospacing="1" w:after="100" w:afterAutospacing="1"/>
    </w:pPr>
    <w:rPr>
      <w:rFonts w:ascii="Tahoma" w:hAnsi="Tahoma" w:cs="Tahoma"/>
      <w:sz w:val="20"/>
      <w:szCs w:val="20"/>
    </w:rPr>
  </w:style>
  <w:style w:type="paragraph" w:styleId="a8">
    <w:name w:val="header"/>
    <w:basedOn w:val="a"/>
    <w:link w:val="a9"/>
    <w:uiPriority w:val="99"/>
    <w:unhideWhenUsed/>
    <w:rsid w:val="007320AD"/>
    <w:pPr>
      <w:tabs>
        <w:tab w:val="center" w:pos="4677"/>
        <w:tab w:val="right" w:pos="9355"/>
      </w:tabs>
    </w:pPr>
  </w:style>
  <w:style w:type="character" w:customStyle="1" w:styleId="a9">
    <w:name w:val="Верхний колонтитул Знак"/>
    <w:basedOn w:val="a0"/>
    <w:link w:val="a8"/>
    <w:uiPriority w:val="99"/>
    <w:rsid w:val="007320AD"/>
    <w:rPr>
      <w:rFonts w:ascii="Times New Roman" w:eastAsia="Times New Roman" w:hAnsi="Times New Roman" w:cs="Times New Roman"/>
      <w:sz w:val="24"/>
      <w:szCs w:val="24"/>
      <w:lang w:eastAsia="ru-RU"/>
    </w:rPr>
  </w:style>
  <w:style w:type="paragraph" w:customStyle="1" w:styleId="aa">
    <w:name w:val="Содержимое таблицы"/>
    <w:basedOn w:val="a"/>
    <w:rsid w:val="007320AD"/>
    <w:pPr>
      <w:suppressLineNumbers/>
      <w:suppressAutoHyphens/>
      <w:spacing w:after="200" w:line="276" w:lineRule="auto"/>
    </w:pPr>
    <w:rPr>
      <w:rFonts w:ascii="Calibri" w:hAnsi="Calibri" w:cs="Calibri"/>
      <w:sz w:val="22"/>
      <w:szCs w:val="22"/>
      <w:lang w:eastAsia="ar-SA"/>
    </w:rPr>
  </w:style>
  <w:style w:type="paragraph" w:customStyle="1" w:styleId="ab">
    <w:name w:val="А_основной"/>
    <w:basedOn w:val="a"/>
    <w:link w:val="ac"/>
    <w:qFormat/>
    <w:rsid w:val="00632048"/>
    <w:pPr>
      <w:spacing w:line="360" w:lineRule="auto"/>
      <w:ind w:firstLine="454"/>
      <w:jc w:val="both"/>
    </w:pPr>
    <w:rPr>
      <w:rFonts w:eastAsia="Calibri"/>
      <w:sz w:val="28"/>
      <w:szCs w:val="28"/>
      <w:lang w:val="x-none" w:eastAsia="en-US"/>
    </w:rPr>
  </w:style>
  <w:style w:type="character" w:customStyle="1" w:styleId="ac">
    <w:name w:val="А_основной Знак"/>
    <w:link w:val="ab"/>
    <w:rsid w:val="00632048"/>
    <w:rPr>
      <w:rFonts w:ascii="Times New Roman" w:eastAsia="Calibri" w:hAnsi="Times New Roman" w:cs="Times New Roman"/>
      <w:sz w:val="28"/>
      <w:szCs w:val="28"/>
      <w:lang w:val="x-none"/>
    </w:rPr>
  </w:style>
  <w:style w:type="character" w:customStyle="1" w:styleId="50">
    <w:name w:val="Заголовок 5 Знак"/>
    <w:basedOn w:val="a0"/>
    <w:link w:val="5"/>
    <w:rsid w:val="002E076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E0760"/>
    <w:rPr>
      <w:rFonts w:ascii="Times New Roman" w:eastAsia="Times New Roman" w:hAnsi="Times New Roman" w:cs="Times New Roman"/>
      <w:b/>
      <w:bCs/>
      <w:lang w:val="x-none" w:eastAsia="x-none"/>
    </w:rPr>
  </w:style>
  <w:style w:type="paragraph" w:styleId="ad">
    <w:name w:val="Body Text"/>
    <w:basedOn w:val="a"/>
    <w:link w:val="ae"/>
    <w:rsid w:val="002E0760"/>
    <w:pPr>
      <w:spacing w:after="120"/>
    </w:pPr>
    <w:rPr>
      <w:rFonts w:ascii="NTTimes/Cyrillic" w:hAnsi="NTTimes/Cyrillic"/>
      <w:sz w:val="28"/>
      <w:szCs w:val="20"/>
    </w:rPr>
  </w:style>
  <w:style w:type="character" w:customStyle="1" w:styleId="ae">
    <w:name w:val="Основной текст Знак"/>
    <w:basedOn w:val="a0"/>
    <w:link w:val="ad"/>
    <w:rsid w:val="002E0760"/>
    <w:rPr>
      <w:rFonts w:ascii="NTTimes/Cyrillic" w:eastAsia="Times New Roman" w:hAnsi="NTTimes/Cyrillic" w:cs="Times New Roman"/>
      <w:sz w:val="28"/>
      <w:szCs w:val="20"/>
      <w:lang w:eastAsia="ru-RU"/>
    </w:rPr>
  </w:style>
  <w:style w:type="paragraph" w:customStyle="1" w:styleId="Style4">
    <w:name w:val="Style4"/>
    <w:basedOn w:val="a"/>
    <w:rsid w:val="002E0760"/>
    <w:pPr>
      <w:widowControl w:val="0"/>
      <w:autoSpaceDE w:val="0"/>
      <w:autoSpaceDN w:val="0"/>
      <w:adjustRightInd w:val="0"/>
      <w:spacing w:line="220" w:lineRule="exact"/>
      <w:ind w:firstLine="514"/>
      <w:jc w:val="both"/>
    </w:pPr>
  </w:style>
  <w:style w:type="character" w:customStyle="1" w:styleId="FontStyle43">
    <w:name w:val="Font Style43"/>
    <w:rsid w:val="002E0760"/>
    <w:rPr>
      <w:rFonts w:ascii="Times New Roman" w:hAnsi="Times New Roman" w:cs="Times New Roman" w:hint="default"/>
      <w:sz w:val="18"/>
      <w:szCs w:val="18"/>
    </w:rPr>
  </w:style>
  <w:style w:type="paragraph" w:styleId="3">
    <w:name w:val="Body Text Indent 3"/>
    <w:basedOn w:val="a"/>
    <w:link w:val="30"/>
    <w:rsid w:val="002E0760"/>
    <w:pPr>
      <w:spacing w:after="120"/>
      <w:ind w:left="283"/>
    </w:pPr>
    <w:rPr>
      <w:sz w:val="16"/>
      <w:szCs w:val="16"/>
      <w:lang w:val="x-none" w:eastAsia="x-none"/>
    </w:rPr>
  </w:style>
  <w:style w:type="character" w:customStyle="1" w:styleId="30">
    <w:name w:val="Основной текст с отступом 3 Знак"/>
    <w:basedOn w:val="a0"/>
    <w:link w:val="3"/>
    <w:rsid w:val="002E0760"/>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2E0760"/>
    <w:pPr>
      <w:tabs>
        <w:tab w:val="left" w:pos="8222"/>
      </w:tabs>
      <w:ind w:right="-1759"/>
    </w:pPr>
    <w:rPr>
      <w:sz w:val="28"/>
      <w:szCs w:val="20"/>
    </w:rPr>
  </w:style>
  <w:style w:type="paragraph" w:styleId="af">
    <w:name w:val="Plain Text"/>
    <w:basedOn w:val="a"/>
    <w:link w:val="af0"/>
    <w:rsid w:val="002E0760"/>
    <w:rPr>
      <w:rFonts w:ascii="Courier New" w:hAnsi="Courier New"/>
      <w:sz w:val="20"/>
      <w:szCs w:val="20"/>
      <w:lang w:val="x-none" w:eastAsia="x-none"/>
    </w:rPr>
  </w:style>
  <w:style w:type="character" w:customStyle="1" w:styleId="af0">
    <w:name w:val="Текст Знак"/>
    <w:basedOn w:val="a0"/>
    <w:link w:val="af"/>
    <w:rsid w:val="002E0760"/>
    <w:rPr>
      <w:rFonts w:ascii="Courier New" w:eastAsia="Times New Roman" w:hAnsi="Courier New" w:cs="Times New Roman"/>
      <w:sz w:val="20"/>
      <w:szCs w:val="20"/>
      <w:lang w:val="x-none" w:eastAsia="x-none"/>
    </w:rPr>
  </w:style>
  <w:style w:type="paragraph" w:styleId="af1">
    <w:name w:val="Body Text Indent"/>
    <w:basedOn w:val="a"/>
    <w:link w:val="af2"/>
    <w:rsid w:val="007F32B0"/>
    <w:pPr>
      <w:spacing w:after="120"/>
      <w:ind w:left="283"/>
    </w:pPr>
  </w:style>
  <w:style w:type="character" w:customStyle="1" w:styleId="af2">
    <w:name w:val="Основной текст с отступом Знак"/>
    <w:basedOn w:val="a0"/>
    <w:link w:val="af1"/>
    <w:rsid w:val="007F32B0"/>
    <w:rPr>
      <w:rFonts w:ascii="Times New Roman" w:eastAsia="Times New Roman" w:hAnsi="Times New Roman" w:cs="Times New Roman"/>
      <w:sz w:val="24"/>
      <w:szCs w:val="24"/>
      <w:lang w:eastAsia="ru-RU"/>
    </w:rPr>
  </w:style>
  <w:style w:type="character" w:customStyle="1" w:styleId="af3">
    <w:name w:val="Основной текст_"/>
    <w:link w:val="22"/>
    <w:locked/>
    <w:rsid w:val="00FC3D3A"/>
    <w:rPr>
      <w:rFonts w:ascii="Times New Roman" w:eastAsia="Times New Roman" w:hAnsi="Times New Roman" w:cs="Times New Roman"/>
      <w:sz w:val="21"/>
      <w:szCs w:val="21"/>
      <w:shd w:val="clear" w:color="auto" w:fill="FFFFFF"/>
    </w:rPr>
  </w:style>
  <w:style w:type="paragraph" w:customStyle="1" w:styleId="22">
    <w:name w:val="Основной текст2"/>
    <w:basedOn w:val="a"/>
    <w:link w:val="af3"/>
    <w:rsid w:val="00FC3D3A"/>
    <w:pPr>
      <w:widowControl w:val="0"/>
      <w:shd w:val="clear" w:color="auto" w:fill="FFFFFF"/>
      <w:spacing w:line="264" w:lineRule="exact"/>
      <w:ind w:hanging="420"/>
      <w:jc w:val="both"/>
    </w:pPr>
    <w:rPr>
      <w:sz w:val="21"/>
      <w:szCs w:val="21"/>
      <w:lang w:eastAsia="en-US"/>
    </w:rPr>
  </w:style>
  <w:style w:type="character" w:customStyle="1" w:styleId="af4">
    <w:name w:val="Основной текст + Полужирный"/>
    <w:rsid w:val="00FC3D3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_"/>
    <w:link w:val="32"/>
    <w:locked/>
    <w:rsid w:val="00FC3D3A"/>
    <w:rPr>
      <w:rFonts w:ascii="Times New Roman" w:eastAsia="Times New Roman" w:hAnsi="Times New Roman" w:cs="Times New Roman"/>
      <w:b/>
      <w:bCs/>
      <w:sz w:val="21"/>
      <w:szCs w:val="21"/>
      <w:shd w:val="clear" w:color="auto" w:fill="FFFFFF"/>
    </w:rPr>
  </w:style>
  <w:style w:type="paragraph" w:customStyle="1" w:styleId="32">
    <w:name w:val="Основной текст (3)"/>
    <w:basedOn w:val="a"/>
    <w:link w:val="31"/>
    <w:rsid w:val="00FC3D3A"/>
    <w:pPr>
      <w:widowControl w:val="0"/>
      <w:shd w:val="clear" w:color="auto" w:fill="FFFFFF"/>
      <w:spacing w:line="274" w:lineRule="exact"/>
      <w:jc w:val="both"/>
    </w:pPr>
    <w:rPr>
      <w:b/>
      <w:bCs/>
      <w:sz w:val="21"/>
      <w:szCs w:val="21"/>
      <w:lang w:eastAsia="en-US"/>
    </w:rPr>
  </w:style>
  <w:style w:type="character" w:customStyle="1" w:styleId="Candara">
    <w:name w:val="Основной текст + Candara"/>
    <w:aliases w:val="11 pt"/>
    <w:rsid w:val="00FC3D3A"/>
    <w:rPr>
      <w:rFonts w:ascii="Candara" w:eastAsia="Candara" w:hAnsi="Candara" w:cs="Candara"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3pt">
    <w:name w:val="Основной текст + 13 pt"/>
    <w:aliases w:val="Полужирный"/>
    <w:rsid w:val="00963CF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styleId="af5">
    <w:name w:val="Balloon Text"/>
    <w:basedOn w:val="a"/>
    <w:link w:val="af6"/>
    <w:uiPriority w:val="99"/>
    <w:semiHidden/>
    <w:unhideWhenUsed/>
    <w:rsid w:val="008270D7"/>
    <w:rPr>
      <w:rFonts w:ascii="Segoe UI" w:hAnsi="Segoe UI" w:cs="Segoe UI"/>
      <w:sz w:val="18"/>
      <w:szCs w:val="18"/>
    </w:rPr>
  </w:style>
  <w:style w:type="character" w:customStyle="1" w:styleId="af6">
    <w:name w:val="Текст выноски Знак"/>
    <w:basedOn w:val="a0"/>
    <w:link w:val="af5"/>
    <w:uiPriority w:val="99"/>
    <w:semiHidden/>
    <w:rsid w:val="008270D7"/>
    <w:rPr>
      <w:rFonts w:ascii="Segoe UI" w:eastAsia="Times New Roman" w:hAnsi="Segoe UI" w:cs="Segoe UI"/>
      <w:sz w:val="18"/>
      <w:szCs w:val="18"/>
      <w:lang w:eastAsia="ru-RU"/>
    </w:rPr>
  </w:style>
  <w:style w:type="table" w:customStyle="1" w:styleId="10">
    <w:name w:val="Сетка таблицы1"/>
    <w:basedOn w:val="a1"/>
    <w:next w:val="a5"/>
    <w:rsid w:val="00CA4EE8"/>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92547F"/>
    <w:pPr>
      <w:widowControl w:val="0"/>
      <w:tabs>
        <w:tab w:val="left" w:pos="709"/>
      </w:tabs>
      <w:suppressAutoHyphens/>
    </w:pPr>
    <w:rPr>
      <w:rFonts w:ascii="Liberation Serif" w:eastAsia="DejaVu Sans" w:hAnsi="Liberation Serif" w:cs="DejaVu Sans"/>
      <w:sz w:val="24"/>
      <w:szCs w:val="24"/>
      <w:lang w:eastAsia="zh-CN" w:bidi="hi-IN"/>
    </w:rPr>
  </w:style>
  <w:style w:type="character" w:customStyle="1" w:styleId="20">
    <w:name w:val="Заголовок 2 Знак"/>
    <w:basedOn w:val="a0"/>
    <w:link w:val="2"/>
    <w:uiPriority w:val="9"/>
    <w:semiHidden/>
    <w:rsid w:val="0092547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974">
      <w:bodyDiv w:val="1"/>
      <w:marLeft w:val="0"/>
      <w:marRight w:val="0"/>
      <w:marTop w:val="0"/>
      <w:marBottom w:val="0"/>
      <w:divBdr>
        <w:top w:val="none" w:sz="0" w:space="0" w:color="auto"/>
        <w:left w:val="none" w:sz="0" w:space="0" w:color="auto"/>
        <w:bottom w:val="none" w:sz="0" w:space="0" w:color="auto"/>
        <w:right w:val="none" w:sz="0" w:space="0" w:color="auto"/>
      </w:divBdr>
    </w:div>
    <w:div w:id="347996400">
      <w:bodyDiv w:val="1"/>
      <w:marLeft w:val="0"/>
      <w:marRight w:val="0"/>
      <w:marTop w:val="0"/>
      <w:marBottom w:val="0"/>
      <w:divBdr>
        <w:top w:val="none" w:sz="0" w:space="0" w:color="auto"/>
        <w:left w:val="none" w:sz="0" w:space="0" w:color="auto"/>
        <w:bottom w:val="none" w:sz="0" w:space="0" w:color="auto"/>
        <w:right w:val="none" w:sz="0" w:space="0" w:color="auto"/>
      </w:divBdr>
    </w:div>
    <w:div w:id="449058457">
      <w:bodyDiv w:val="1"/>
      <w:marLeft w:val="0"/>
      <w:marRight w:val="0"/>
      <w:marTop w:val="0"/>
      <w:marBottom w:val="0"/>
      <w:divBdr>
        <w:top w:val="none" w:sz="0" w:space="0" w:color="auto"/>
        <w:left w:val="none" w:sz="0" w:space="0" w:color="auto"/>
        <w:bottom w:val="none" w:sz="0" w:space="0" w:color="auto"/>
        <w:right w:val="none" w:sz="0" w:space="0" w:color="auto"/>
      </w:divBdr>
      <w:divsChild>
        <w:div w:id="1882325325">
          <w:marLeft w:val="0"/>
          <w:marRight w:val="0"/>
          <w:marTop w:val="0"/>
          <w:marBottom w:val="0"/>
          <w:divBdr>
            <w:top w:val="none" w:sz="0" w:space="0" w:color="auto"/>
            <w:left w:val="none" w:sz="0" w:space="0" w:color="auto"/>
            <w:bottom w:val="none" w:sz="0" w:space="0" w:color="auto"/>
            <w:right w:val="none" w:sz="0" w:space="0" w:color="auto"/>
          </w:divBdr>
        </w:div>
        <w:div w:id="1742822751">
          <w:marLeft w:val="0"/>
          <w:marRight w:val="0"/>
          <w:marTop w:val="0"/>
          <w:marBottom w:val="0"/>
          <w:divBdr>
            <w:top w:val="none" w:sz="0" w:space="0" w:color="auto"/>
            <w:left w:val="none" w:sz="0" w:space="0" w:color="auto"/>
            <w:bottom w:val="none" w:sz="0" w:space="0" w:color="auto"/>
            <w:right w:val="none" w:sz="0" w:space="0" w:color="auto"/>
          </w:divBdr>
        </w:div>
        <w:div w:id="725571143">
          <w:marLeft w:val="0"/>
          <w:marRight w:val="0"/>
          <w:marTop w:val="0"/>
          <w:marBottom w:val="0"/>
          <w:divBdr>
            <w:top w:val="none" w:sz="0" w:space="0" w:color="auto"/>
            <w:left w:val="none" w:sz="0" w:space="0" w:color="auto"/>
            <w:bottom w:val="none" w:sz="0" w:space="0" w:color="auto"/>
            <w:right w:val="none" w:sz="0" w:space="0" w:color="auto"/>
          </w:divBdr>
        </w:div>
        <w:div w:id="1895501254">
          <w:marLeft w:val="0"/>
          <w:marRight w:val="0"/>
          <w:marTop w:val="0"/>
          <w:marBottom w:val="0"/>
          <w:divBdr>
            <w:top w:val="none" w:sz="0" w:space="0" w:color="auto"/>
            <w:left w:val="none" w:sz="0" w:space="0" w:color="auto"/>
            <w:bottom w:val="none" w:sz="0" w:space="0" w:color="auto"/>
            <w:right w:val="none" w:sz="0" w:space="0" w:color="auto"/>
          </w:divBdr>
        </w:div>
        <w:div w:id="1598051037">
          <w:marLeft w:val="0"/>
          <w:marRight w:val="0"/>
          <w:marTop w:val="0"/>
          <w:marBottom w:val="0"/>
          <w:divBdr>
            <w:top w:val="none" w:sz="0" w:space="0" w:color="auto"/>
            <w:left w:val="none" w:sz="0" w:space="0" w:color="auto"/>
            <w:bottom w:val="none" w:sz="0" w:space="0" w:color="auto"/>
            <w:right w:val="none" w:sz="0" w:space="0" w:color="auto"/>
          </w:divBdr>
        </w:div>
        <w:div w:id="311830516">
          <w:marLeft w:val="0"/>
          <w:marRight w:val="0"/>
          <w:marTop w:val="0"/>
          <w:marBottom w:val="0"/>
          <w:divBdr>
            <w:top w:val="none" w:sz="0" w:space="0" w:color="auto"/>
            <w:left w:val="none" w:sz="0" w:space="0" w:color="auto"/>
            <w:bottom w:val="none" w:sz="0" w:space="0" w:color="auto"/>
            <w:right w:val="none" w:sz="0" w:space="0" w:color="auto"/>
          </w:divBdr>
        </w:div>
        <w:div w:id="1260530083">
          <w:marLeft w:val="0"/>
          <w:marRight w:val="0"/>
          <w:marTop w:val="0"/>
          <w:marBottom w:val="0"/>
          <w:divBdr>
            <w:top w:val="none" w:sz="0" w:space="0" w:color="auto"/>
            <w:left w:val="none" w:sz="0" w:space="0" w:color="auto"/>
            <w:bottom w:val="none" w:sz="0" w:space="0" w:color="auto"/>
            <w:right w:val="none" w:sz="0" w:space="0" w:color="auto"/>
          </w:divBdr>
        </w:div>
        <w:div w:id="1735276732">
          <w:marLeft w:val="0"/>
          <w:marRight w:val="0"/>
          <w:marTop w:val="0"/>
          <w:marBottom w:val="0"/>
          <w:divBdr>
            <w:top w:val="none" w:sz="0" w:space="0" w:color="auto"/>
            <w:left w:val="none" w:sz="0" w:space="0" w:color="auto"/>
            <w:bottom w:val="none" w:sz="0" w:space="0" w:color="auto"/>
            <w:right w:val="none" w:sz="0" w:space="0" w:color="auto"/>
          </w:divBdr>
        </w:div>
        <w:div w:id="550269379">
          <w:marLeft w:val="0"/>
          <w:marRight w:val="0"/>
          <w:marTop w:val="0"/>
          <w:marBottom w:val="0"/>
          <w:divBdr>
            <w:top w:val="none" w:sz="0" w:space="0" w:color="auto"/>
            <w:left w:val="none" w:sz="0" w:space="0" w:color="auto"/>
            <w:bottom w:val="none" w:sz="0" w:space="0" w:color="auto"/>
            <w:right w:val="none" w:sz="0" w:space="0" w:color="auto"/>
          </w:divBdr>
        </w:div>
        <w:div w:id="2025669287">
          <w:marLeft w:val="0"/>
          <w:marRight w:val="0"/>
          <w:marTop w:val="0"/>
          <w:marBottom w:val="0"/>
          <w:divBdr>
            <w:top w:val="none" w:sz="0" w:space="0" w:color="auto"/>
            <w:left w:val="none" w:sz="0" w:space="0" w:color="auto"/>
            <w:bottom w:val="none" w:sz="0" w:space="0" w:color="auto"/>
            <w:right w:val="none" w:sz="0" w:space="0" w:color="auto"/>
          </w:divBdr>
        </w:div>
        <w:div w:id="735279788">
          <w:marLeft w:val="0"/>
          <w:marRight w:val="0"/>
          <w:marTop w:val="0"/>
          <w:marBottom w:val="0"/>
          <w:divBdr>
            <w:top w:val="none" w:sz="0" w:space="0" w:color="auto"/>
            <w:left w:val="none" w:sz="0" w:space="0" w:color="auto"/>
            <w:bottom w:val="none" w:sz="0" w:space="0" w:color="auto"/>
            <w:right w:val="none" w:sz="0" w:space="0" w:color="auto"/>
          </w:divBdr>
        </w:div>
        <w:div w:id="1222324806">
          <w:marLeft w:val="0"/>
          <w:marRight w:val="0"/>
          <w:marTop w:val="0"/>
          <w:marBottom w:val="0"/>
          <w:divBdr>
            <w:top w:val="none" w:sz="0" w:space="0" w:color="auto"/>
            <w:left w:val="none" w:sz="0" w:space="0" w:color="auto"/>
            <w:bottom w:val="none" w:sz="0" w:space="0" w:color="auto"/>
            <w:right w:val="none" w:sz="0" w:space="0" w:color="auto"/>
          </w:divBdr>
        </w:div>
        <w:div w:id="1305888785">
          <w:marLeft w:val="0"/>
          <w:marRight w:val="0"/>
          <w:marTop w:val="0"/>
          <w:marBottom w:val="0"/>
          <w:divBdr>
            <w:top w:val="none" w:sz="0" w:space="0" w:color="auto"/>
            <w:left w:val="none" w:sz="0" w:space="0" w:color="auto"/>
            <w:bottom w:val="none" w:sz="0" w:space="0" w:color="auto"/>
            <w:right w:val="none" w:sz="0" w:space="0" w:color="auto"/>
          </w:divBdr>
        </w:div>
        <w:div w:id="1475561995">
          <w:marLeft w:val="0"/>
          <w:marRight w:val="0"/>
          <w:marTop w:val="0"/>
          <w:marBottom w:val="0"/>
          <w:divBdr>
            <w:top w:val="none" w:sz="0" w:space="0" w:color="auto"/>
            <w:left w:val="none" w:sz="0" w:space="0" w:color="auto"/>
            <w:bottom w:val="none" w:sz="0" w:space="0" w:color="auto"/>
            <w:right w:val="none" w:sz="0" w:space="0" w:color="auto"/>
          </w:divBdr>
        </w:div>
        <w:div w:id="564527817">
          <w:marLeft w:val="0"/>
          <w:marRight w:val="0"/>
          <w:marTop w:val="0"/>
          <w:marBottom w:val="0"/>
          <w:divBdr>
            <w:top w:val="none" w:sz="0" w:space="0" w:color="auto"/>
            <w:left w:val="none" w:sz="0" w:space="0" w:color="auto"/>
            <w:bottom w:val="none" w:sz="0" w:space="0" w:color="auto"/>
            <w:right w:val="none" w:sz="0" w:space="0" w:color="auto"/>
          </w:divBdr>
        </w:div>
        <w:div w:id="1416392707">
          <w:marLeft w:val="0"/>
          <w:marRight w:val="0"/>
          <w:marTop w:val="0"/>
          <w:marBottom w:val="0"/>
          <w:divBdr>
            <w:top w:val="none" w:sz="0" w:space="0" w:color="auto"/>
            <w:left w:val="none" w:sz="0" w:space="0" w:color="auto"/>
            <w:bottom w:val="none" w:sz="0" w:space="0" w:color="auto"/>
            <w:right w:val="none" w:sz="0" w:space="0" w:color="auto"/>
          </w:divBdr>
        </w:div>
        <w:div w:id="1032606092">
          <w:marLeft w:val="0"/>
          <w:marRight w:val="0"/>
          <w:marTop w:val="0"/>
          <w:marBottom w:val="0"/>
          <w:divBdr>
            <w:top w:val="none" w:sz="0" w:space="0" w:color="auto"/>
            <w:left w:val="none" w:sz="0" w:space="0" w:color="auto"/>
            <w:bottom w:val="none" w:sz="0" w:space="0" w:color="auto"/>
            <w:right w:val="none" w:sz="0" w:space="0" w:color="auto"/>
          </w:divBdr>
        </w:div>
        <w:div w:id="290718864">
          <w:marLeft w:val="0"/>
          <w:marRight w:val="0"/>
          <w:marTop w:val="0"/>
          <w:marBottom w:val="0"/>
          <w:divBdr>
            <w:top w:val="none" w:sz="0" w:space="0" w:color="auto"/>
            <w:left w:val="none" w:sz="0" w:space="0" w:color="auto"/>
            <w:bottom w:val="none" w:sz="0" w:space="0" w:color="auto"/>
            <w:right w:val="none" w:sz="0" w:space="0" w:color="auto"/>
          </w:divBdr>
        </w:div>
        <w:div w:id="354967749">
          <w:marLeft w:val="0"/>
          <w:marRight w:val="0"/>
          <w:marTop w:val="0"/>
          <w:marBottom w:val="0"/>
          <w:divBdr>
            <w:top w:val="none" w:sz="0" w:space="0" w:color="auto"/>
            <w:left w:val="none" w:sz="0" w:space="0" w:color="auto"/>
            <w:bottom w:val="none" w:sz="0" w:space="0" w:color="auto"/>
            <w:right w:val="none" w:sz="0" w:space="0" w:color="auto"/>
          </w:divBdr>
        </w:div>
        <w:div w:id="309407778">
          <w:marLeft w:val="0"/>
          <w:marRight w:val="0"/>
          <w:marTop w:val="0"/>
          <w:marBottom w:val="0"/>
          <w:divBdr>
            <w:top w:val="none" w:sz="0" w:space="0" w:color="auto"/>
            <w:left w:val="none" w:sz="0" w:space="0" w:color="auto"/>
            <w:bottom w:val="none" w:sz="0" w:space="0" w:color="auto"/>
            <w:right w:val="none" w:sz="0" w:space="0" w:color="auto"/>
          </w:divBdr>
        </w:div>
        <w:div w:id="278685487">
          <w:marLeft w:val="0"/>
          <w:marRight w:val="0"/>
          <w:marTop w:val="0"/>
          <w:marBottom w:val="0"/>
          <w:divBdr>
            <w:top w:val="none" w:sz="0" w:space="0" w:color="auto"/>
            <w:left w:val="none" w:sz="0" w:space="0" w:color="auto"/>
            <w:bottom w:val="none" w:sz="0" w:space="0" w:color="auto"/>
            <w:right w:val="none" w:sz="0" w:space="0" w:color="auto"/>
          </w:divBdr>
        </w:div>
        <w:div w:id="780077782">
          <w:marLeft w:val="0"/>
          <w:marRight w:val="0"/>
          <w:marTop w:val="0"/>
          <w:marBottom w:val="0"/>
          <w:divBdr>
            <w:top w:val="none" w:sz="0" w:space="0" w:color="auto"/>
            <w:left w:val="none" w:sz="0" w:space="0" w:color="auto"/>
            <w:bottom w:val="none" w:sz="0" w:space="0" w:color="auto"/>
            <w:right w:val="none" w:sz="0" w:space="0" w:color="auto"/>
          </w:divBdr>
        </w:div>
        <w:div w:id="1318917049">
          <w:marLeft w:val="0"/>
          <w:marRight w:val="0"/>
          <w:marTop w:val="0"/>
          <w:marBottom w:val="0"/>
          <w:divBdr>
            <w:top w:val="none" w:sz="0" w:space="0" w:color="auto"/>
            <w:left w:val="none" w:sz="0" w:space="0" w:color="auto"/>
            <w:bottom w:val="none" w:sz="0" w:space="0" w:color="auto"/>
            <w:right w:val="none" w:sz="0" w:space="0" w:color="auto"/>
          </w:divBdr>
        </w:div>
        <w:div w:id="923564745">
          <w:marLeft w:val="0"/>
          <w:marRight w:val="0"/>
          <w:marTop w:val="0"/>
          <w:marBottom w:val="0"/>
          <w:divBdr>
            <w:top w:val="none" w:sz="0" w:space="0" w:color="auto"/>
            <w:left w:val="none" w:sz="0" w:space="0" w:color="auto"/>
            <w:bottom w:val="none" w:sz="0" w:space="0" w:color="auto"/>
            <w:right w:val="none" w:sz="0" w:space="0" w:color="auto"/>
          </w:divBdr>
        </w:div>
        <w:div w:id="211618963">
          <w:marLeft w:val="0"/>
          <w:marRight w:val="0"/>
          <w:marTop w:val="0"/>
          <w:marBottom w:val="0"/>
          <w:divBdr>
            <w:top w:val="none" w:sz="0" w:space="0" w:color="auto"/>
            <w:left w:val="none" w:sz="0" w:space="0" w:color="auto"/>
            <w:bottom w:val="none" w:sz="0" w:space="0" w:color="auto"/>
            <w:right w:val="none" w:sz="0" w:space="0" w:color="auto"/>
          </w:divBdr>
        </w:div>
        <w:div w:id="1911227457">
          <w:marLeft w:val="0"/>
          <w:marRight w:val="0"/>
          <w:marTop w:val="0"/>
          <w:marBottom w:val="0"/>
          <w:divBdr>
            <w:top w:val="none" w:sz="0" w:space="0" w:color="auto"/>
            <w:left w:val="none" w:sz="0" w:space="0" w:color="auto"/>
            <w:bottom w:val="none" w:sz="0" w:space="0" w:color="auto"/>
            <w:right w:val="none" w:sz="0" w:space="0" w:color="auto"/>
          </w:divBdr>
        </w:div>
        <w:div w:id="1157303010">
          <w:marLeft w:val="0"/>
          <w:marRight w:val="0"/>
          <w:marTop w:val="0"/>
          <w:marBottom w:val="0"/>
          <w:divBdr>
            <w:top w:val="none" w:sz="0" w:space="0" w:color="auto"/>
            <w:left w:val="none" w:sz="0" w:space="0" w:color="auto"/>
            <w:bottom w:val="none" w:sz="0" w:space="0" w:color="auto"/>
            <w:right w:val="none" w:sz="0" w:space="0" w:color="auto"/>
          </w:divBdr>
        </w:div>
        <w:div w:id="466318457">
          <w:marLeft w:val="0"/>
          <w:marRight w:val="0"/>
          <w:marTop w:val="0"/>
          <w:marBottom w:val="0"/>
          <w:divBdr>
            <w:top w:val="none" w:sz="0" w:space="0" w:color="auto"/>
            <w:left w:val="none" w:sz="0" w:space="0" w:color="auto"/>
            <w:bottom w:val="none" w:sz="0" w:space="0" w:color="auto"/>
            <w:right w:val="none" w:sz="0" w:space="0" w:color="auto"/>
          </w:divBdr>
        </w:div>
        <w:div w:id="2058312212">
          <w:marLeft w:val="0"/>
          <w:marRight w:val="0"/>
          <w:marTop w:val="0"/>
          <w:marBottom w:val="0"/>
          <w:divBdr>
            <w:top w:val="none" w:sz="0" w:space="0" w:color="auto"/>
            <w:left w:val="none" w:sz="0" w:space="0" w:color="auto"/>
            <w:bottom w:val="none" w:sz="0" w:space="0" w:color="auto"/>
            <w:right w:val="none" w:sz="0" w:space="0" w:color="auto"/>
          </w:divBdr>
        </w:div>
        <w:div w:id="1654218266">
          <w:marLeft w:val="0"/>
          <w:marRight w:val="0"/>
          <w:marTop w:val="0"/>
          <w:marBottom w:val="0"/>
          <w:divBdr>
            <w:top w:val="none" w:sz="0" w:space="0" w:color="auto"/>
            <w:left w:val="none" w:sz="0" w:space="0" w:color="auto"/>
            <w:bottom w:val="none" w:sz="0" w:space="0" w:color="auto"/>
            <w:right w:val="none" w:sz="0" w:space="0" w:color="auto"/>
          </w:divBdr>
        </w:div>
        <w:div w:id="716662303">
          <w:marLeft w:val="0"/>
          <w:marRight w:val="0"/>
          <w:marTop w:val="0"/>
          <w:marBottom w:val="0"/>
          <w:divBdr>
            <w:top w:val="none" w:sz="0" w:space="0" w:color="auto"/>
            <w:left w:val="none" w:sz="0" w:space="0" w:color="auto"/>
            <w:bottom w:val="none" w:sz="0" w:space="0" w:color="auto"/>
            <w:right w:val="none" w:sz="0" w:space="0" w:color="auto"/>
          </w:divBdr>
        </w:div>
        <w:div w:id="1475756835">
          <w:marLeft w:val="0"/>
          <w:marRight w:val="0"/>
          <w:marTop w:val="0"/>
          <w:marBottom w:val="0"/>
          <w:divBdr>
            <w:top w:val="none" w:sz="0" w:space="0" w:color="auto"/>
            <w:left w:val="none" w:sz="0" w:space="0" w:color="auto"/>
            <w:bottom w:val="none" w:sz="0" w:space="0" w:color="auto"/>
            <w:right w:val="none" w:sz="0" w:space="0" w:color="auto"/>
          </w:divBdr>
        </w:div>
        <w:div w:id="822937965">
          <w:marLeft w:val="0"/>
          <w:marRight w:val="0"/>
          <w:marTop w:val="0"/>
          <w:marBottom w:val="0"/>
          <w:divBdr>
            <w:top w:val="none" w:sz="0" w:space="0" w:color="auto"/>
            <w:left w:val="none" w:sz="0" w:space="0" w:color="auto"/>
            <w:bottom w:val="none" w:sz="0" w:space="0" w:color="auto"/>
            <w:right w:val="none" w:sz="0" w:space="0" w:color="auto"/>
          </w:divBdr>
        </w:div>
        <w:div w:id="910507045">
          <w:marLeft w:val="0"/>
          <w:marRight w:val="0"/>
          <w:marTop w:val="0"/>
          <w:marBottom w:val="0"/>
          <w:divBdr>
            <w:top w:val="none" w:sz="0" w:space="0" w:color="auto"/>
            <w:left w:val="none" w:sz="0" w:space="0" w:color="auto"/>
            <w:bottom w:val="none" w:sz="0" w:space="0" w:color="auto"/>
            <w:right w:val="none" w:sz="0" w:space="0" w:color="auto"/>
          </w:divBdr>
        </w:div>
        <w:div w:id="62149268">
          <w:marLeft w:val="0"/>
          <w:marRight w:val="0"/>
          <w:marTop w:val="0"/>
          <w:marBottom w:val="0"/>
          <w:divBdr>
            <w:top w:val="none" w:sz="0" w:space="0" w:color="auto"/>
            <w:left w:val="none" w:sz="0" w:space="0" w:color="auto"/>
            <w:bottom w:val="none" w:sz="0" w:space="0" w:color="auto"/>
            <w:right w:val="none" w:sz="0" w:space="0" w:color="auto"/>
          </w:divBdr>
        </w:div>
        <w:div w:id="390807142">
          <w:marLeft w:val="0"/>
          <w:marRight w:val="0"/>
          <w:marTop w:val="0"/>
          <w:marBottom w:val="0"/>
          <w:divBdr>
            <w:top w:val="none" w:sz="0" w:space="0" w:color="auto"/>
            <w:left w:val="none" w:sz="0" w:space="0" w:color="auto"/>
            <w:bottom w:val="none" w:sz="0" w:space="0" w:color="auto"/>
            <w:right w:val="none" w:sz="0" w:space="0" w:color="auto"/>
          </w:divBdr>
        </w:div>
        <w:div w:id="1698265699">
          <w:marLeft w:val="0"/>
          <w:marRight w:val="0"/>
          <w:marTop w:val="0"/>
          <w:marBottom w:val="0"/>
          <w:divBdr>
            <w:top w:val="none" w:sz="0" w:space="0" w:color="auto"/>
            <w:left w:val="none" w:sz="0" w:space="0" w:color="auto"/>
            <w:bottom w:val="none" w:sz="0" w:space="0" w:color="auto"/>
            <w:right w:val="none" w:sz="0" w:space="0" w:color="auto"/>
          </w:divBdr>
        </w:div>
        <w:div w:id="1126893378">
          <w:marLeft w:val="0"/>
          <w:marRight w:val="0"/>
          <w:marTop w:val="0"/>
          <w:marBottom w:val="0"/>
          <w:divBdr>
            <w:top w:val="none" w:sz="0" w:space="0" w:color="auto"/>
            <w:left w:val="none" w:sz="0" w:space="0" w:color="auto"/>
            <w:bottom w:val="none" w:sz="0" w:space="0" w:color="auto"/>
            <w:right w:val="none" w:sz="0" w:space="0" w:color="auto"/>
          </w:divBdr>
        </w:div>
        <w:div w:id="134955366">
          <w:marLeft w:val="0"/>
          <w:marRight w:val="0"/>
          <w:marTop w:val="0"/>
          <w:marBottom w:val="0"/>
          <w:divBdr>
            <w:top w:val="none" w:sz="0" w:space="0" w:color="auto"/>
            <w:left w:val="none" w:sz="0" w:space="0" w:color="auto"/>
            <w:bottom w:val="none" w:sz="0" w:space="0" w:color="auto"/>
            <w:right w:val="none" w:sz="0" w:space="0" w:color="auto"/>
          </w:divBdr>
        </w:div>
        <w:div w:id="1971519976">
          <w:marLeft w:val="0"/>
          <w:marRight w:val="0"/>
          <w:marTop w:val="0"/>
          <w:marBottom w:val="0"/>
          <w:divBdr>
            <w:top w:val="none" w:sz="0" w:space="0" w:color="auto"/>
            <w:left w:val="none" w:sz="0" w:space="0" w:color="auto"/>
            <w:bottom w:val="none" w:sz="0" w:space="0" w:color="auto"/>
            <w:right w:val="none" w:sz="0" w:space="0" w:color="auto"/>
          </w:divBdr>
        </w:div>
        <w:div w:id="639379807">
          <w:marLeft w:val="0"/>
          <w:marRight w:val="0"/>
          <w:marTop w:val="0"/>
          <w:marBottom w:val="0"/>
          <w:divBdr>
            <w:top w:val="none" w:sz="0" w:space="0" w:color="auto"/>
            <w:left w:val="none" w:sz="0" w:space="0" w:color="auto"/>
            <w:bottom w:val="none" w:sz="0" w:space="0" w:color="auto"/>
            <w:right w:val="none" w:sz="0" w:space="0" w:color="auto"/>
          </w:divBdr>
        </w:div>
        <w:div w:id="960495890">
          <w:marLeft w:val="0"/>
          <w:marRight w:val="0"/>
          <w:marTop w:val="0"/>
          <w:marBottom w:val="0"/>
          <w:divBdr>
            <w:top w:val="none" w:sz="0" w:space="0" w:color="auto"/>
            <w:left w:val="none" w:sz="0" w:space="0" w:color="auto"/>
            <w:bottom w:val="none" w:sz="0" w:space="0" w:color="auto"/>
            <w:right w:val="none" w:sz="0" w:space="0" w:color="auto"/>
          </w:divBdr>
        </w:div>
        <w:div w:id="214201718">
          <w:marLeft w:val="0"/>
          <w:marRight w:val="0"/>
          <w:marTop w:val="0"/>
          <w:marBottom w:val="0"/>
          <w:divBdr>
            <w:top w:val="none" w:sz="0" w:space="0" w:color="auto"/>
            <w:left w:val="none" w:sz="0" w:space="0" w:color="auto"/>
            <w:bottom w:val="none" w:sz="0" w:space="0" w:color="auto"/>
            <w:right w:val="none" w:sz="0" w:space="0" w:color="auto"/>
          </w:divBdr>
        </w:div>
        <w:div w:id="1294218696">
          <w:marLeft w:val="0"/>
          <w:marRight w:val="0"/>
          <w:marTop w:val="0"/>
          <w:marBottom w:val="0"/>
          <w:divBdr>
            <w:top w:val="none" w:sz="0" w:space="0" w:color="auto"/>
            <w:left w:val="none" w:sz="0" w:space="0" w:color="auto"/>
            <w:bottom w:val="none" w:sz="0" w:space="0" w:color="auto"/>
            <w:right w:val="none" w:sz="0" w:space="0" w:color="auto"/>
          </w:divBdr>
        </w:div>
        <w:div w:id="1247611772">
          <w:marLeft w:val="0"/>
          <w:marRight w:val="0"/>
          <w:marTop w:val="0"/>
          <w:marBottom w:val="0"/>
          <w:divBdr>
            <w:top w:val="none" w:sz="0" w:space="0" w:color="auto"/>
            <w:left w:val="none" w:sz="0" w:space="0" w:color="auto"/>
            <w:bottom w:val="none" w:sz="0" w:space="0" w:color="auto"/>
            <w:right w:val="none" w:sz="0" w:space="0" w:color="auto"/>
          </w:divBdr>
        </w:div>
        <w:div w:id="497110458">
          <w:marLeft w:val="0"/>
          <w:marRight w:val="0"/>
          <w:marTop w:val="0"/>
          <w:marBottom w:val="0"/>
          <w:divBdr>
            <w:top w:val="none" w:sz="0" w:space="0" w:color="auto"/>
            <w:left w:val="none" w:sz="0" w:space="0" w:color="auto"/>
            <w:bottom w:val="none" w:sz="0" w:space="0" w:color="auto"/>
            <w:right w:val="none" w:sz="0" w:space="0" w:color="auto"/>
          </w:divBdr>
        </w:div>
        <w:div w:id="98306658">
          <w:marLeft w:val="0"/>
          <w:marRight w:val="0"/>
          <w:marTop w:val="0"/>
          <w:marBottom w:val="0"/>
          <w:divBdr>
            <w:top w:val="none" w:sz="0" w:space="0" w:color="auto"/>
            <w:left w:val="none" w:sz="0" w:space="0" w:color="auto"/>
            <w:bottom w:val="none" w:sz="0" w:space="0" w:color="auto"/>
            <w:right w:val="none" w:sz="0" w:space="0" w:color="auto"/>
          </w:divBdr>
        </w:div>
        <w:div w:id="1557470492">
          <w:marLeft w:val="0"/>
          <w:marRight w:val="0"/>
          <w:marTop w:val="0"/>
          <w:marBottom w:val="0"/>
          <w:divBdr>
            <w:top w:val="none" w:sz="0" w:space="0" w:color="auto"/>
            <w:left w:val="none" w:sz="0" w:space="0" w:color="auto"/>
            <w:bottom w:val="none" w:sz="0" w:space="0" w:color="auto"/>
            <w:right w:val="none" w:sz="0" w:space="0" w:color="auto"/>
          </w:divBdr>
        </w:div>
        <w:div w:id="1510026168">
          <w:marLeft w:val="0"/>
          <w:marRight w:val="0"/>
          <w:marTop w:val="0"/>
          <w:marBottom w:val="0"/>
          <w:divBdr>
            <w:top w:val="none" w:sz="0" w:space="0" w:color="auto"/>
            <w:left w:val="none" w:sz="0" w:space="0" w:color="auto"/>
            <w:bottom w:val="none" w:sz="0" w:space="0" w:color="auto"/>
            <w:right w:val="none" w:sz="0" w:space="0" w:color="auto"/>
          </w:divBdr>
        </w:div>
        <w:div w:id="1413115466">
          <w:marLeft w:val="0"/>
          <w:marRight w:val="0"/>
          <w:marTop w:val="0"/>
          <w:marBottom w:val="0"/>
          <w:divBdr>
            <w:top w:val="none" w:sz="0" w:space="0" w:color="auto"/>
            <w:left w:val="none" w:sz="0" w:space="0" w:color="auto"/>
            <w:bottom w:val="none" w:sz="0" w:space="0" w:color="auto"/>
            <w:right w:val="none" w:sz="0" w:space="0" w:color="auto"/>
          </w:divBdr>
        </w:div>
        <w:div w:id="790518305">
          <w:marLeft w:val="0"/>
          <w:marRight w:val="0"/>
          <w:marTop w:val="0"/>
          <w:marBottom w:val="0"/>
          <w:divBdr>
            <w:top w:val="none" w:sz="0" w:space="0" w:color="auto"/>
            <w:left w:val="none" w:sz="0" w:space="0" w:color="auto"/>
            <w:bottom w:val="none" w:sz="0" w:space="0" w:color="auto"/>
            <w:right w:val="none" w:sz="0" w:space="0" w:color="auto"/>
          </w:divBdr>
        </w:div>
        <w:div w:id="960956267">
          <w:marLeft w:val="0"/>
          <w:marRight w:val="0"/>
          <w:marTop w:val="0"/>
          <w:marBottom w:val="0"/>
          <w:divBdr>
            <w:top w:val="none" w:sz="0" w:space="0" w:color="auto"/>
            <w:left w:val="none" w:sz="0" w:space="0" w:color="auto"/>
            <w:bottom w:val="none" w:sz="0" w:space="0" w:color="auto"/>
            <w:right w:val="none" w:sz="0" w:space="0" w:color="auto"/>
          </w:divBdr>
        </w:div>
        <w:div w:id="594360234">
          <w:marLeft w:val="0"/>
          <w:marRight w:val="0"/>
          <w:marTop w:val="0"/>
          <w:marBottom w:val="0"/>
          <w:divBdr>
            <w:top w:val="none" w:sz="0" w:space="0" w:color="auto"/>
            <w:left w:val="none" w:sz="0" w:space="0" w:color="auto"/>
            <w:bottom w:val="none" w:sz="0" w:space="0" w:color="auto"/>
            <w:right w:val="none" w:sz="0" w:space="0" w:color="auto"/>
          </w:divBdr>
        </w:div>
        <w:div w:id="504319871">
          <w:marLeft w:val="0"/>
          <w:marRight w:val="0"/>
          <w:marTop w:val="0"/>
          <w:marBottom w:val="0"/>
          <w:divBdr>
            <w:top w:val="none" w:sz="0" w:space="0" w:color="auto"/>
            <w:left w:val="none" w:sz="0" w:space="0" w:color="auto"/>
            <w:bottom w:val="none" w:sz="0" w:space="0" w:color="auto"/>
            <w:right w:val="none" w:sz="0" w:space="0" w:color="auto"/>
          </w:divBdr>
        </w:div>
        <w:div w:id="1531065823">
          <w:marLeft w:val="0"/>
          <w:marRight w:val="0"/>
          <w:marTop w:val="0"/>
          <w:marBottom w:val="0"/>
          <w:divBdr>
            <w:top w:val="none" w:sz="0" w:space="0" w:color="auto"/>
            <w:left w:val="none" w:sz="0" w:space="0" w:color="auto"/>
            <w:bottom w:val="none" w:sz="0" w:space="0" w:color="auto"/>
            <w:right w:val="none" w:sz="0" w:space="0" w:color="auto"/>
          </w:divBdr>
        </w:div>
        <w:div w:id="1097795824">
          <w:marLeft w:val="0"/>
          <w:marRight w:val="0"/>
          <w:marTop w:val="0"/>
          <w:marBottom w:val="0"/>
          <w:divBdr>
            <w:top w:val="none" w:sz="0" w:space="0" w:color="auto"/>
            <w:left w:val="none" w:sz="0" w:space="0" w:color="auto"/>
            <w:bottom w:val="none" w:sz="0" w:space="0" w:color="auto"/>
            <w:right w:val="none" w:sz="0" w:space="0" w:color="auto"/>
          </w:divBdr>
        </w:div>
        <w:div w:id="1923487939">
          <w:marLeft w:val="0"/>
          <w:marRight w:val="0"/>
          <w:marTop w:val="0"/>
          <w:marBottom w:val="0"/>
          <w:divBdr>
            <w:top w:val="none" w:sz="0" w:space="0" w:color="auto"/>
            <w:left w:val="none" w:sz="0" w:space="0" w:color="auto"/>
            <w:bottom w:val="none" w:sz="0" w:space="0" w:color="auto"/>
            <w:right w:val="none" w:sz="0" w:space="0" w:color="auto"/>
          </w:divBdr>
        </w:div>
        <w:div w:id="60450828">
          <w:marLeft w:val="0"/>
          <w:marRight w:val="0"/>
          <w:marTop w:val="0"/>
          <w:marBottom w:val="0"/>
          <w:divBdr>
            <w:top w:val="none" w:sz="0" w:space="0" w:color="auto"/>
            <w:left w:val="none" w:sz="0" w:space="0" w:color="auto"/>
            <w:bottom w:val="none" w:sz="0" w:space="0" w:color="auto"/>
            <w:right w:val="none" w:sz="0" w:space="0" w:color="auto"/>
          </w:divBdr>
        </w:div>
        <w:div w:id="887377883">
          <w:marLeft w:val="0"/>
          <w:marRight w:val="0"/>
          <w:marTop w:val="0"/>
          <w:marBottom w:val="0"/>
          <w:divBdr>
            <w:top w:val="none" w:sz="0" w:space="0" w:color="auto"/>
            <w:left w:val="none" w:sz="0" w:space="0" w:color="auto"/>
            <w:bottom w:val="none" w:sz="0" w:space="0" w:color="auto"/>
            <w:right w:val="none" w:sz="0" w:space="0" w:color="auto"/>
          </w:divBdr>
        </w:div>
        <w:div w:id="905342316">
          <w:marLeft w:val="0"/>
          <w:marRight w:val="0"/>
          <w:marTop w:val="0"/>
          <w:marBottom w:val="0"/>
          <w:divBdr>
            <w:top w:val="none" w:sz="0" w:space="0" w:color="auto"/>
            <w:left w:val="none" w:sz="0" w:space="0" w:color="auto"/>
            <w:bottom w:val="none" w:sz="0" w:space="0" w:color="auto"/>
            <w:right w:val="none" w:sz="0" w:space="0" w:color="auto"/>
          </w:divBdr>
        </w:div>
        <w:div w:id="1748065057">
          <w:marLeft w:val="0"/>
          <w:marRight w:val="0"/>
          <w:marTop w:val="0"/>
          <w:marBottom w:val="0"/>
          <w:divBdr>
            <w:top w:val="none" w:sz="0" w:space="0" w:color="auto"/>
            <w:left w:val="none" w:sz="0" w:space="0" w:color="auto"/>
            <w:bottom w:val="none" w:sz="0" w:space="0" w:color="auto"/>
            <w:right w:val="none" w:sz="0" w:space="0" w:color="auto"/>
          </w:divBdr>
        </w:div>
        <w:div w:id="509566591">
          <w:marLeft w:val="0"/>
          <w:marRight w:val="0"/>
          <w:marTop w:val="0"/>
          <w:marBottom w:val="0"/>
          <w:divBdr>
            <w:top w:val="none" w:sz="0" w:space="0" w:color="auto"/>
            <w:left w:val="none" w:sz="0" w:space="0" w:color="auto"/>
            <w:bottom w:val="none" w:sz="0" w:space="0" w:color="auto"/>
            <w:right w:val="none" w:sz="0" w:space="0" w:color="auto"/>
          </w:divBdr>
        </w:div>
        <w:div w:id="1605504311">
          <w:marLeft w:val="0"/>
          <w:marRight w:val="0"/>
          <w:marTop w:val="0"/>
          <w:marBottom w:val="0"/>
          <w:divBdr>
            <w:top w:val="none" w:sz="0" w:space="0" w:color="auto"/>
            <w:left w:val="none" w:sz="0" w:space="0" w:color="auto"/>
            <w:bottom w:val="none" w:sz="0" w:space="0" w:color="auto"/>
            <w:right w:val="none" w:sz="0" w:space="0" w:color="auto"/>
          </w:divBdr>
        </w:div>
        <w:div w:id="341710910">
          <w:marLeft w:val="0"/>
          <w:marRight w:val="0"/>
          <w:marTop w:val="0"/>
          <w:marBottom w:val="0"/>
          <w:divBdr>
            <w:top w:val="none" w:sz="0" w:space="0" w:color="auto"/>
            <w:left w:val="none" w:sz="0" w:space="0" w:color="auto"/>
            <w:bottom w:val="none" w:sz="0" w:space="0" w:color="auto"/>
            <w:right w:val="none" w:sz="0" w:space="0" w:color="auto"/>
          </w:divBdr>
        </w:div>
        <w:div w:id="23869830">
          <w:marLeft w:val="0"/>
          <w:marRight w:val="0"/>
          <w:marTop w:val="0"/>
          <w:marBottom w:val="0"/>
          <w:divBdr>
            <w:top w:val="none" w:sz="0" w:space="0" w:color="auto"/>
            <w:left w:val="none" w:sz="0" w:space="0" w:color="auto"/>
            <w:bottom w:val="none" w:sz="0" w:space="0" w:color="auto"/>
            <w:right w:val="none" w:sz="0" w:space="0" w:color="auto"/>
          </w:divBdr>
        </w:div>
        <w:div w:id="1796480010">
          <w:marLeft w:val="0"/>
          <w:marRight w:val="0"/>
          <w:marTop w:val="0"/>
          <w:marBottom w:val="0"/>
          <w:divBdr>
            <w:top w:val="none" w:sz="0" w:space="0" w:color="auto"/>
            <w:left w:val="none" w:sz="0" w:space="0" w:color="auto"/>
            <w:bottom w:val="none" w:sz="0" w:space="0" w:color="auto"/>
            <w:right w:val="none" w:sz="0" w:space="0" w:color="auto"/>
          </w:divBdr>
        </w:div>
        <w:div w:id="689138208">
          <w:marLeft w:val="0"/>
          <w:marRight w:val="0"/>
          <w:marTop w:val="0"/>
          <w:marBottom w:val="0"/>
          <w:divBdr>
            <w:top w:val="none" w:sz="0" w:space="0" w:color="auto"/>
            <w:left w:val="none" w:sz="0" w:space="0" w:color="auto"/>
            <w:bottom w:val="none" w:sz="0" w:space="0" w:color="auto"/>
            <w:right w:val="none" w:sz="0" w:space="0" w:color="auto"/>
          </w:divBdr>
        </w:div>
        <w:div w:id="1682002314">
          <w:marLeft w:val="0"/>
          <w:marRight w:val="0"/>
          <w:marTop w:val="0"/>
          <w:marBottom w:val="0"/>
          <w:divBdr>
            <w:top w:val="none" w:sz="0" w:space="0" w:color="auto"/>
            <w:left w:val="none" w:sz="0" w:space="0" w:color="auto"/>
            <w:bottom w:val="none" w:sz="0" w:space="0" w:color="auto"/>
            <w:right w:val="none" w:sz="0" w:space="0" w:color="auto"/>
          </w:divBdr>
        </w:div>
        <w:div w:id="1250457705">
          <w:marLeft w:val="0"/>
          <w:marRight w:val="0"/>
          <w:marTop w:val="0"/>
          <w:marBottom w:val="0"/>
          <w:divBdr>
            <w:top w:val="none" w:sz="0" w:space="0" w:color="auto"/>
            <w:left w:val="none" w:sz="0" w:space="0" w:color="auto"/>
            <w:bottom w:val="none" w:sz="0" w:space="0" w:color="auto"/>
            <w:right w:val="none" w:sz="0" w:space="0" w:color="auto"/>
          </w:divBdr>
        </w:div>
        <w:div w:id="2017077729">
          <w:marLeft w:val="0"/>
          <w:marRight w:val="0"/>
          <w:marTop w:val="0"/>
          <w:marBottom w:val="0"/>
          <w:divBdr>
            <w:top w:val="none" w:sz="0" w:space="0" w:color="auto"/>
            <w:left w:val="none" w:sz="0" w:space="0" w:color="auto"/>
            <w:bottom w:val="none" w:sz="0" w:space="0" w:color="auto"/>
            <w:right w:val="none" w:sz="0" w:space="0" w:color="auto"/>
          </w:divBdr>
        </w:div>
        <w:div w:id="1079791797">
          <w:marLeft w:val="0"/>
          <w:marRight w:val="0"/>
          <w:marTop w:val="0"/>
          <w:marBottom w:val="0"/>
          <w:divBdr>
            <w:top w:val="none" w:sz="0" w:space="0" w:color="auto"/>
            <w:left w:val="none" w:sz="0" w:space="0" w:color="auto"/>
            <w:bottom w:val="none" w:sz="0" w:space="0" w:color="auto"/>
            <w:right w:val="none" w:sz="0" w:space="0" w:color="auto"/>
          </w:divBdr>
        </w:div>
        <w:div w:id="1280068249">
          <w:marLeft w:val="0"/>
          <w:marRight w:val="0"/>
          <w:marTop w:val="0"/>
          <w:marBottom w:val="0"/>
          <w:divBdr>
            <w:top w:val="none" w:sz="0" w:space="0" w:color="auto"/>
            <w:left w:val="none" w:sz="0" w:space="0" w:color="auto"/>
            <w:bottom w:val="none" w:sz="0" w:space="0" w:color="auto"/>
            <w:right w:val="none" w:sz="0" w:space="0" w:color="auto"/>
          </w:divBdr>
        </w:div>
        <w:div w:id="1869952043">
          <w:marLeft w:val="0"/>
          <w:marRight w:val="0"/>
          <w:marTop w:val="0"/>
          <w:marBottom w:val="0"/>
          <w:divBdr>
            <w:top w:val="none" w:sz="0" w:space="0" w:color="auto"/>
            <w:left w:val="none" w:sz="0" w:space="0" w:color="auto"/>
            <w:bottom w:val="none" w:sz="0" w:space="0" w:color="auto"/>
            <w:right w:val="none" w:sz="0" w:space="0" w:color="auto"/>
          </w:divBdr>
        </w:div>
        <w:div w:id="1881697178">
          <w:marLeft w:val="0"/>
          <w:marRight w:val="0"/>
          <w:marTop w:val="0"/>
          <w:marBottom w:val="0"/>
          <w:divBdr>
            <w:top w:val="none" w:sz="0" w:space="0" w:color="auto"/>
            <w:left w:val="none" w:sz="0" w:space="0" w:color="auto"/>
            <w:bottom w:val="none" w:sz="0" w:space="0" w:color="auto"/>
            <w:right w:val="none" w:sz="0" w:space="0" w:color="auto"/>
          </w:divBdr>
        </w:div>
        <w:div w:id="501042956">
          <w:marLeft w:val="0"/>
          <w:marRight w:val="0"/>
          <w:marTop w:val="0"/>
          <w:marBottom w:val="0"/>
          <w:divBdr>
            <w:top w:val="none" w:sz="0" w:space="0" w:color="auto"/>
            <w:left w:val="none" w:sz="0" w:space="0" w:color="auto"/>
            <w:bottom w:val="none" w:sz="0" w:space="0" w:color="auto"/>
            <w:right w:val="none" w:sz="0" w:space="0" w:color="auto"/>
          </w:divBdr>
        </w:div>
        <w:div w:id="474180088">
          <w:marLeft w:val="0"/>
          <w:marRight w:val="0"/>
          <w:marTop w:val="0"/>
          <w:marBottom w:val="0"/>
          <w:divBdr>
            <w:top w:val="none" w:sz="0" w:space="0" w:color="auto"/>
            <w:left w:val="none" w:sz="0" w:space="0" w:color="auto"/>
            <w:bottom w:val="none" w:sz="0" w:space="0" w:color="auto"/>
            <w:right w:val="none" w:sz="0" w:space="0" w:color="auto"/>
          </w:divBdr>
        </w:div>
        <w:div w:id="2109151143">
          <w:marLeft w:val="0"/>
          <w:marRight w:val="0"/>
          <w:marTop w:val="0"/>
          <w:marBottom w:val="0"/>
          <w:divBdr>
            <w:top w:val="none" w:sz="0" w:space="0" w:color="auto"/>
            <w:left w:val="none" w:sz="0" w:space="0" w:color="auto"/>
            <w:bottom w:val="none" w:sz="0" w:space="0" w:color="auto"/>
            <w:right w:val="none" w:sz="0" w:space="0" w:color="auto"/>
          </w:divBdr>
        </w:div>
        <w:div w:id="1764959181">
          <w:marLeft w:val="0"/>
          <w:marRight w:val="0"/>
          <w:marTop w:val="0"/>
          <w:marBottom w:val="0"/>
          <w:divBdr>
            <w:top w:val="none" w:sz="0" w:space="0" w:color="auto"/>
            <w:left w:val="none" w:sz="0" w:space="0" w:color="auto"/>
            <w:bottom w:val="none" w:sz="0" w:space="0" w:color="auto"/>
            <w:right w:val="none" w:sz="0" w:space="0" w:color="auto"/>
          </w:divBdr>
        </w:div>
        <w:div w:id="219708327">
          <w:marLeft w:val="0"/>
          <w:marRight w:val="0"/>
          <w:marTop w:val="0"/>
          <w:marBottom w:val="0"/>
          <w:divBdr>
            <w:top w:val="none" w:sz="0" w:space="0" w:color="auto"/>
            <w:left w:val="none" w:sz="0" w:space="0" w:color="auto"/>
            <w:bottom w:val="none" w:sz="0" w:space="0" w:color="auto"/>
            <w:right w:val="none" w:sz="0" w:space="0" w:color="auto"/>
          </w:divBdr>
        </w:div>
        <w:div w:id="1668441333">
          <w:marLeft w:val="0"/>
          <w:marRight w:val="0"/>
          <w:marTop w:val="0"/>
          <w:marBottom w:val="0"/>
          <w:divBdr>
            <w:top w:val="none" w:sz="0" w:space="0" w:color="auto"/>
            <w:left w:val="none" w:sz="0" w:space="0" w:color="auto"/>
            <w:bottom w:val="none" w:sz="0" w:space="0" w:color="auto"/>
            <w:right w:val="none" w:sz="0" w:space="0" w:color="auto"/>
          </w:divBdr>
        </w:div>
        <w:div w:id="911964494">
          <w:marLeft w:val="0"/>
          <w:marRight w:val="0"/>
          <w:marTop w:val="0"/>
          <w:marBottom w:val="0"/>
          <w:divBdr>
            <w:top w:val="none" w:sz="0" w:space="0" w:color="auto"/>
            <w:left w:val="none" w:sz="0" w:space="0" w:color="auto"/>
            <w:bottom w:val="none" w:sz="0" w:space="0" w:color="auto"/>
            <w:right w:val="none" w:sz="0" w:space="0" w:color="auto"/>
          </w:divBdr>
        </w:div>
        <w:div w:id="1624535674">
          <w:marLeft w:val="0"/>
          <w:marRight w:val="0"/>
          <w:marTop w:val="0"/>
          <w:marBottom w:val="0"/>
          <w:divBdr>
            <w:top w:val="none" w:sz="0" w:space="0" w:color="auto"/>
            <w:left w:val="none" w:sz="0" w:space="0" w:color="auto"/>
            <w:bottom w:val="none" w:sz="0" w:space="0" w:color="auto"/>
            <w:right w:val="none" w:sz="0" w:space="0" w:color="auto"/>
          </w:divBdr>
        </w:div>
        <w:div w:id="1831362846">
          <w:marLeft w:val="0"/>
          <w:marRight w:val="0"/>
          <w:marTop w:val="0"/>
          <w:marBottom w:val="0"/>
          <w:divBdr>
            <w:top w:val="none" w:sz="0" w:space="0" w:color="auto"/>
            <w:left w:val="none" w:sz="0" w:space="0" w:color="auto"/>
            <w:bottom w:val="none" w:sz="0" w:space="0" w:color="auto"/>
            <w:right w:val="none" w:sz="0" w:space="0" w:color="auto"/>
          </w:divBdr>
        </w:div>
        <w:div w:id="1922636884">
          <w:marLeft w:val="0"/>
          <w:marRight w:val="0"/>
          <w:marTop w:val="0"/>
          <w:marBottom w:val="0"/>
          <w:divBdr>
            <w:top w:val="none" w:sz="0" w:space="0" w:color="auto"/>
            <w:left w:val="none" w:sz="0" w:space="0" w:color="auto"/>
            <w:bottom w:val="none" w:sz="0" w:space="0" w:color="auto"/>
            <w:right w:val="none" w:sz="0" w:space="0" w:color="auto"/>
          </w:divBdr>
        </w:div>
        <w:div w:id="1661159192">
          <w:marLeft w:val="0"/>
          <w:marRight w:val="0"/>
          <w:marTop w:val="0"/>
          <w:marBottom w:val="0"/>
          <w:divBdr>
            <w:top w:val="none" w:sz="0" w:space="0" w:color="auto"/>
            <w:left w:val="none" w:sz="0" w:space="0" w:color="auto"/>
            <w:bottom w:val="none" w:sz="0" w:space="0" w:color="auto"/>
            <w:right w:val="none" w:sz="0" w:space="0" w:color="auto"/>
          </w:divBdr>
        </w:div>
        <w:div w:id="48891528">
          <w:marLeft w:val="0"/>
          <w:marRight w:val="0"/>
          <w:marTop w:val="0"/>
          <w:marBottom w:val="0"/>
          <w:divBdr>
            <w:top w:val="none" w:sz="0" w:space="0" w:color="auto"/>
            <w:left w:val="none" w:sz="0" w:space="0" w:color="auto"/>
            <w:bottom w:val="none" w:sz="0" w:space="0" w:color="auto"/>
            <w:right w:val="none" w:sz="0" w:space="0" w:color="auto"/>
          </w:divBdr>
        </w:div>
        <w:div w:id="146558532">
          <w:marLeft w:val="0"/>
          <w:marRight w:val="0"/>
          <w:marTop w:val="0"/>
          <w:marBottom w:val="0"/>
          <w:divBdr>
            <w:top w:val="none" w:sz="0" w:space="0" w:color="auto"/>
            <w:left w:val="none" w:sz="0" w:space="0" w:color="auto"/>
            <w:bottom w:val="none" w:sz="0" w:space="0" w:color="auto"/>
            <w:right w:val="none" w:sz="0" w:space="0" w:color="auto"/>
          </w:divBdr>
        </w:div>
        <w:div w:id="456411612">
          <w:marLeft w:val="0"/>
          <w:marRight w:val="0"/>
          <w:marTop w:val="0"/>
          <w:marBottom w:val="0"/>
          <w:divBdr>
            <w:top w:val="none" w:sz="0" w:space="0" w:color="auto"/>
            <w:left w:val="none" w:sz="0" w:space="0" w:color="auto"/>
            <w:bottom w:val="none" w:sz="0" w:space="0" w:color="auto"/>
            <w:right w:val="none" w:sz="0" w:space="0" w:color="auto"/>
          </w:divBdr>
        </w:div>
        <w:div w:id="157041653">
          <w:marLeft w:val="0"/>
          <w:marRight w:val="0"/>
          <w:marTop w:val="0"/>
          <w:marBottom w:val="0"/>
          <w:divBdr>
            <w:top w:val="none" w:sz="0" w:space="0" w:color="auto"/>
            <w:left w:val="none" w:sz="0" w:space="0" w:color="auto"/>
            <w:bottom w:val="none" w:sz="0" w:space="0" w:color="auto"/>
            <w:right w:val="none" w:sz="0" w:space="0" w:color="auto"/>
          </w:divBdr>
        </w:div>
        <w:div w:id="444082946">
          <w:marLeft w:val="0"/>
          <w:marRight w:val="0"/>
          <w:marTop w:val="0"/>
          <w:marBottom w:val="0"/>
          <w:divBdr>
            <w:top w:val="none" w:sz="0" w:space="0" w:color="auto"/>
            <w:left w:val="none" w:sz="0" w:space="0" w:color="auto"/>
            <w:bottom w:val="none" w:sz="0" w:space="0" w:color="auto"/>
            <w:right w:val="none" w:sz="0" w:space="0" w:color="auto"/>
          </w:divBdr>
        </w:div>
        <w:div w:id="70783236">
          <w:marLeft w:val="0"/>
          <w:marRight w:val="0"/>
          <w:marTop w:val="0"/>
          <w:marBottom w:val="0"/>
          <w:divBdr>
            <w:top w:val="none" w:sz="0" w:space="0" w:color="auto"/>
            <w:left w:val="none" w:sz="0" w:space="0" w:color="auto"/>
            <w:bottom w:val="none" w:sz="0" w:space="0" w:color="auto"/>
            <w:right w:val="none" w:sz="0" w:space="0" w:color="auto"/>
          </w:divBdr>
        </w:div>
        <w:div w:id="1350764371">
          <w:marLeft w:val="0"/>
          <w:marRight w:val="0"/>
          <w:marTop w:val="0"/>
          <w:marBottom w:val="0"/>
          <w:divBdr>
            <w:top w:val="none" w:sz="0" w:space="0" w:color="auto"/>
            <w:left w:val="none" w:sz="0" w:space="0" w:color="auto"/>
            <w:bottom w:val="none" w:sz="0" w:space="0" w:color="auto"/>
            <w:right w:val="none" w:sz="0" w:space="0" w:color="auto"/>
          </w:divBdr>
        </w:div>
        <w:div w:id="84351607">
          <w:marLeft w:val="0"/>
          <w:marRight w:val="0"/>
          <w:marTop w:val="0"/>
          <w:marBottom w:val="0"/>
          <w:divBdr>
            <w:top w:val="none" w:sz="0" w:space="0" w:color="auto"/>
            <w:left w:val="none" w:sz="0" w:space="0" w:color="auto"/>
            <w:bottom w:val="none" w:sz="0" w:space="0" w:color="auto"/>
            <w:right w:val="none" w:sz="0" w:space="0" w:color="auto"/>
          </w:divBdr>
        </w:div>
        <w:div w:id="1353070709">
          <w:marLeft w:val="0"/>
          <w:marRight w:val="0"/>
          <w:marTop w:val="0"/>
          <w:marBottom w:val="0"/>
          <w:divBdr>
            <w:top w:val="none" w:sz="0" w:space="0" w:color="auto"/>
            <w:left w:val="none" w:sz="0" w:space="0" w:color="auto"/>
            <w:bottom w:val="none" w:sz="0" w:space="0" w:color="auto"/>
            <w:right w:val="none" w:sz="0" w:space="0" w:color="auto"/>
          </w:divBdr>
        </w:div>
        <w:div w:id="1896890966">
          <w:marLeft w:val="0"/>
          <w:marRight w:val="0"/>
          <w:marTop w:val="0"/>
          <w:marBottom w:val="0"/>
          <w:divBdr>
            <w:top w:val="none" w:sz="0" w:space="0" w:color="auto"/>
            <w:left w:val="none" w:sz="0" w:space="0" w:color="auto"/>
            <w:bottom w:val="none" w:sz="0" w:space="0" w:color="auto"/>
            <w:right w:val="none" w:sz="0" w:space="0" w:color="auto"/>
          </w:divBdr>
        </w:div>
        <w:div w:id="2034499586">
          <w:marLeft w:val="0"/>
          <w:marRight w:val="0"/>
          <w:marTop w:val="0"/>
          <w:marBottom w:val="0"/>
          <w:divBdr>
            <w:top w:val="none" w:sz="0" w:space="0" w:color="auto"/>
            <w:left w:val="none" w:sz="0" w:space="0" w:color="auto"/>
            <w:bottom w:val="none" w:sz="0" w:space="0" w:color="auto"/>
            <w:right w:val="none" w:sz="0" w:space="0" w:color="auto"/>
          </w:divBdr>
        </w:div>
        <w:div w:id="1415518147">
          <w:marLeft w:val="0"/>
          <w:marRight w:val="0"/>
          <w:marTop w:val="0"/>
          <w:marBottom w:val="0"/>
          <w:divBdr>
            <w:top w:val="none" w:sz="0" w:space="0" w:color="auto"/>
            <w:left w:val="none" w:sz="0" w:space="0" w:color="auto"/>
            <w:bottom w:val="none" w:sz="0" w:space="0" w:color="auto"/>
            <w:right w:val="none" w:sz="0" w:space="0" w:color="auto"/>
          </w:divBdr>
        </w:div>
        <w:div w:id="560943299">
          <w:marLeft w:val="0"/>
          <w:marRight w:val="0"/>
          <w:marTop w:val="0"/>
          <w:marBottom w:val="0"/>
          <w:divBdr>
            <w:top w:val="none" w:sz="0" w:space="0" w:color="auto"/>
            <w:left w:val="none" w:sz="0" w:space="0" w:color="auto"/>
            <w:bottom w:val="none" w:sz="0" w:space="0" w:color="auto"/>
            <w:right w:val="none" w:sz="0" w:space="0" w:color="auto"/>
          </w:divBdr>
        </w:div>
        <w:div w:id="1858959175">
          <w:marLeft w:val="0"/>
          <w:marRight w:val="0"/>
          <w:marTop w:val="0"/>
          <w:marBottom w:val="0"/>
          <w:divBdr>
            <w:top w:val="none" w:sz="0" w:space="0" w:color="auto"/>
            <w:left w:val="none" w:sz="0" w:space="0" w:color="auto"/>
            <w:bottom w:val="none" w:sz="0" w:space="0" w:color="auto"/>
            <w:right w:val="none" w:sz="0" w:space="0" w:color="auto"/>
          </w:divBdr>
        </w:div>
        <w:div w:id="41172138">
          <w:marLeft w:val="0"/>
          <w:marRight w:val="0"/>
          <w:marTop w:val="0"/>
          <w:marBottom w:val="0"/>
          <w:divBdr>
            <w:top w:val="none" w:sz="0" w:space="0" w:color="auto"/>
            <w:left w:val="none" w:sz="0" w:space="0" w:color="auto"/>
            <w:bottom w:val="none" w:sz="0" w:space="0" w:color="auto"/>
            <w:right w:val="none" w:sz="0" w:space="0" w:color="auto"/>
          </w:divBdr>
        </w:div>
        <w:div w:id="1799955700">
          <w:marLeft w:val="0"/>
          <w:marRight w:val="0"/>
          <w:marTop w:val="0"/>
          <w:marBottom w:val="0"/>
          <w:divBdr>
            <w:top w:val="none" w:sz="0" w:space="0" w:color="auto"/>
            <w:left w:val="none" w:sz="0" w:space="0" w:color="auto"/>
            <w:bottom w:val="none" w:sz="0" w:space="0" w:color="auto"/>
            <w:right w:val="none" w:sz="0" w:space="0" w:color="auto"/>
          </w:divBdr>
        </w:div>
        <w:div w:id="1121068330">
          <w:marLeft w:val="0"/>
          <w:marRight w:val="0"/>
          <w:marTop w:val="0"/>
          <w:marBottom w:val="0"/>
          <w:divBdr>
            <w:top w:val="none" w:sz="0" w:space="0" w:color="auto"/>
            <w:left w:val="none" w:sz="0" w:space="0" w:color="auto"/>
            <w:bottom w:val="none" w:sz="0" w:space="0" w:color="auto"/>
            <w:right w:val="none" w:sz="0" w:space="0" w:color="auto"/>
          </w:divBdr>
        </w:div>
        <w:div w:id="1476799848">
          <w:marLeft w:val="0"/>
          <w:marRight w:val="0"/>
          <w:marTop w:val="0"/>
          <w:marBottom w:val="0"/>
          <w:divBdr>
            <w:top w:val="none" w:sz="0" w:space="0" w:color="auto"/>
            <w:left w:val="none" w:sz="0" w:space="0" w:color="auto"/>
            <w:bottom w:val="none" w:sz="0" w:space="0" w:color="auto"/>
            <w:right w:val="none" w:sz="0" w:space="0" w:color="auto"/>
          </w:divBdr>
        </w:div>
        <w:div w:id="266814158">
          <w:marLeft w:val="0"/>
          <w:marRight w:val="0"/>
          <w:marTop w:val="0"/>
          <w:marBottom w:val="0"/>
          <w:divBdr>
            <w:top w:val="none" w:sz="0" w:space="0" w:color="auto"/>
            <w:left w:val="none" w:sz="0" w:space="0" w:color="auto"/>
            <w:bottom w:val="none" w:sz="0" w:space="0" w:color="auto"/>
            <w:right w:val="none" w:sz="0" w:space="0" w:color="auto"/>
          </w:divBdr>
        </w:div>
        <w:div w:id="1872574631">
          <w:marLeft w:val="0"/>
          <w:marRight w:val="0"/>
          <w:marTop w:val="0"/>
          <w:marBottom w:val="0"/>
          <w:divBdr>
            <w:top w:val="none" w:sz="0" w:space="0" w:color="auto"/>
            <w:left w:val="none" w:sz="0" w:space="0" w:color="auto"/>
            <w:bottom w:val="none" w:sz="0" w:space="0" w:color="auto"/>
            <w:right w:val="none" w:sz="0" w:space="0" w:color="auto"/>
          </w:divBdr>
        </w:div>
        <w:div w:id="2081831331">
          <w:marLeft w:val="0"/>
          <w:marRight w:val="0"/>
          <w:marTop w:val="0"/>
          <w:marBottom w:val="0"/>
          <w:divBdr>
            <w:top w:val="none" w:sz="0" w:space="0" w:color="auto"/>
            <w:left w:val="none" w:sz="0" w:space="0" w:color="auto"/>
            <w:bottom w:val="none" w:sz="0" w:space="0" w:color="auto"/>
            <w:right w:val="none" w:sz="0" w:space="0" w:color="auto"/>
          </w:divBdr>
        </w:div>
        <w:div w:id="695545011">
          <w:marLeft w:val="0"/>
          <w:marRight w:val="0"/>
          <w:marTop w:val="0"/>
          <w:marBottom w:val="0"/>
          <w:divBdr>
            <w:top w:val="none" w:sz="0" w:space="0" w:color="auto"/>
            <w:left w:val="none" w:sz="0" w:space="0" w:color="auto"/>
            <w:bottom w:val="none" w:sz="0" w:space="0" w:color="auto"/>
            <w:right w:val="none" w:sz="0" w:space="0" w:color="auto"/>
          </w:divBdr>
        </w:div>
        <w:div w:id="1785417639">
          <w:marLeft w:val="0"/>
          <w:marRight w:val="0"/>
          <w:marTop w:val="0"/>
          <w:marBottom w:val="0"/>
          <w:divBdr>
            <w:top w:val="none" w:sz="0" w:space="0" w:color="auto"/>
            <w:left w:val="none" w:sz="0" w:space="0" w:color="auto"/>
            <w:bottom w:val="none" w:sz="0" w:space="0" w:color="auto"/>
            <w:right w:val="none" w:sz="0" w:space="0" w:color="auto"/>
          </w:divBdr>
        </w:div>
        <w:div w:id="1307930829">
          <w:marLeft w:val="0"/>
          <w:marRight w:val="0"/>
          <w:marTop w:val="0"/>
          <w:marBottom w:val="0"/>
          <w:divBdr>
            <w:top w:val="none" w:sz="0" w:space="0" w:color="auto"/>
            <w:left w:val="none" w:sz="0" w:space="0" w:color="auto"/>
            <w:bottom w:val="none" w:sz="0" w:space="0" w:color="auto"/>
            <w:right w:val="none" w:sz="0" w:space="0" w:color="auto"/>
          </w:divBdr>
        </w:div>
        <w:div w:id="453256595">
          <w:marLeft w:val="0"/>
          <w:marRight w:val="0"/>
          <w:marTop w:val="0"/>
          <w:marBottom w:val="0"/>
          <w:divBdr>
            <w:top w:val="none" w:sz="0" w:space="0" w:color="auto"/>
            <w:left w:val="none" w:sz="0" w:space="0" w:color="auto"/>
            <w:bottom w:val="none" w:sz="0" w:space="0" w:color="auto"/>
            <w:right w:val="none" w:sz="0" w:space="0" w:color="auto"/>
          </w:divBdr>
        </w:div>
        <w:div w:id="129784904">
          <w:marLeft w:val="0"/>
          <w:marRight w:val="0"/>
          <w:marTop w:val="0"/>
          <w:marBottom w:val="0"/>
          <w:divBdr>
            <w:top w:val="none" w:sz="0" w:space="0" w:color="auto"/>
            <w:left w:val="none" w:sz="0" w:space="0" w:color="auto"/>
            <w:bottom w:val="none" w:sz="0" w:space="0" w:color="auto"/>
            <w:right w:val="none" w:sz="0" w:space="0" w:color="auto"/>
          </w:divBdr>
        </w:div>
        <w:div w:id="1379669769">
          <w:marLeft w:val="0"/>
          <w:marRight w:val="0"/>
          <w:marTop w:val="0"/>
          <w:marBottom w:val="0"/>
          <w:divBdr>
            <w:top w:val="none" w:sz="0" w:space="0" w:color="auto"/>
            <w:left w:val="none" w:sz="0" w:space="0" w:color="auto"/>
            <w:bottom w:val="none" w:sz="0" w:space="0" w:color="auto"/>
            <w:right w:val="none" w:sz="0" w:space="0" w:color="auto"/>
          </w:divBdr>
        </w:div>
        <w:div w:id="1300573784">
          <w:marLeft w:val="0"/>
          <w:marRight w:val="0"/>
          <w:marTop w:val="0"/>
          <w:marBottom w:val="0"/>
          <w:divBdr>
            <w:top w:val="none" w:sz="0" w:space="0" w:color="auto"/>
            <w:left w:val="none" w:sz="0" w:space="0" w:color="auto"/>
            <w:bottom w:val="none" w:sz="0" w:space="0" w:color="auto"/>
            <w:right w:val="none" w:sz="0" w:space="0" w:color="auto"/>
          </w:divBdr>
        </w:div>
        <w:div w:id="1967079974">
          <w:marLeft w:val="0"/>
          <w:marRight w:val="0"/>
          <w:marTop w:val="0"/>
          <w:marBottom w:val="0"/>
          <w:divBdr>
            <w:top w:val="none" w:sz="0" w:space="0" w:color="auto"/>
            <w:left w:val="none" w:sz="0" w:space="0" w:color="auto"/>
            <w:bottom w:val="none" w:sz="0" w:space="0" w:color="auto"/>
            <w:right w:val="none" w:sz="0" w:space="0" w:color="auto"/>
          </w:divBdr>
        </w:div>
        <w:div w:id="1506438935">
          <w:marLeft w:val="0"/>
          <w:marRight w:val="0"/>
          <w:marTop w:val="0"/>
          <w:marBottom w:val="0"/>
          <w:divBdr>
            <w:top w:val="none" w:sz="0" w:space="0" w:color="auto"/>
            <w:left w:val="none" w:sz="0" w:space="0" w:color="auto"/>
            <w:bottom w:val="none" w:sz="0" w:space="0" w:color="auto"/>
            <w:right w:val="none" w:sz="0" w:space="0" w:color="auto"/>
          </w:divBdr>
        </w:div>
        <w:div w:id="1533422975">
          <w:marLeft w:val="0"/>
          <w:marRight w:val="0"/>
          <w:marTop w:val="0"/>
          <w:marBottom w:val="0"/>
          <w:divBdr>
            <w:top w:val="none" w:sz="0" w:space="0" w:color="auto"/>
            <w:left w:val="none" w:sz="0" w:space="0" w:color="auto"/>
            <w:bottom w:val="none" w:sz="0" w:space="0" w:color="auto"/>
            <w:right w:val="none" w:sz="0" w:space="0" w:color="auto"/>
          </w:divBdr>
        </w:div>
        <w:div w:id="72548824">
          <w:marLeft w:val="0"/>
          <w:marRight w:val="0"/>
          <w:marTop w:val="0"/>
          <w:marBottom w:val="0"/>
          <w:divBdr>
            <w:top w:val="none" w:sz="0" w:space="0" w:color="auto"/>
            <w:left w:val="none" w:sz="0" w:space="0" w:color="auto"/>
            <w:bottom w:val="none" w:sz="0" w:space="0" w:color="auto"/>
            <w:right w:val="none" w:sz="0" w:space="0" w:color="auto"/>
          </w:divBdr>
        </w:div>
        <w:div w:id="1368406925">
          <w:marLeft w:val="0"/>
          <w:marRight w:val="0"/>
          <w:marTop w:val="0"/>
          <w:marBottom w:val="0"/>
          <w:divBdr>
            <w:top w:val="none" w:sz="0" w:space="0" w:color="auto"/>
            <w:left w:val="none" w:sz="0" w:space="0" w:color="auto"/>
            <w:bottom w:val="none" w:sz="0" w:space="0" w:color="auto"/>
            <w:right w:val="none" w:sz="0" w:space="0" w:color="auto"/>
          </w:divBdr>
        </w:div>
        <w:div w:id="644091557">
          <w:marLeft w:val="0"/>
          <w:marRight w:val="0"/>
          <w:marTop w:val="0"/>
          <w:marBottom w:val="0"/>
          <w:divBdr>
            <w:top w:val="none" w:sz="0" w:space="0" w:color="auto"/>
            <w:left w:val="none" w:sz="0" w:space="0" w:color="auto"/>
            <w:bottom w:val="none" w:sz="0" w:space="0" w:color="auto"/>
            <w:right w:val="none" w:sz="0" w:space="0" w:color="auto"/>
          </w:divBdr>
        </w:div>
        <w:div w:id="1795251390">
          <w:marLeft w:val="0"/>
          <w:marRight w:val="0"/>
          <w:marTop w:val="0"/>
          <w:marBottom w:val="0"/>
          <w:divBdr>
            <w:top w:val="none" w:sz="0" w:space="0" w:color="auto"/>
            <w:left w:val="none" w:sz="0" w:space="0" w:color="auto"/>
            <w:bottom w:val="none" w:sz="0" w:space="0" w:color="auto"/>
            <w:right w:val="none" w:sz="0" w:space="0" w:color="auto"/>
          </w:divBdr>
        </w:div>
        <w:div w:id="143275131">
          <w:marLeft w:val="0"/>
          <w:marRight w:val="0"/>
          <w:marTop w:val="0"/>
          <w:marBottom w:val="0"/>
          <w:divBdr>
            <w:top w:val="none" w:sz="0" w:space="0" w:color="auto"/>
            <w:left w:val="none" w:sz="0" w:space="0" w:color="auto"/>
            <w:bottom w:val="none" w:sz="0" w:space="0" w:color="auto"/>
            <w:right w:val="none" w:sz="0" w:space="0" w:color="auto"/>
          </w:divBdr>
        </w:div>
        <w:div w:id="1990742051">
          <w:marLeft w:val="0"/>
          <w:marRight w:val="0"/>
          <w:marTop w:val="0"/>
          <w:marBottom w:val="0"/>
          <w:divBdr>
            <w:top w:val="none" w:sz="0" w:space="0" w:color="auto"/>
            <w:left w:val="none" w:sz="0" w:space="0" w:color="auto"/>
            <w:bottom w:val="none" w:sz="0" w:space="0" w:color="auto"/>
            <w:right w:val="none" w:sz="0" w:space="0" w:color="auto"/>
          </w:divBdr>
        </w:div>
        <w:div w:id="1965845013">
          <w:marLeft w:val="0"/>
          <w:marRight w:val="0"/>
          <w:marTop w:val="0"/>
          <w:marBottom w:val="0"/>
          <w:divBdr>
            <w:top w:val="none" w:sz="0" w:space="0" w:color="auto"/>
            <w:left w:val="none" w:sz="0" w:space="0" w:color="auto"/>
            <w:bottom w:val="none" w:sz="0" w:space="0" w:color="auto"/>
            <w:right w:val="none" w:sz="0" w:space="0" w:color="auto"/>
          </w:divBdr>
        </w:div>
        <w:div w:id="1617329868">
          <w:marLeft w:val="0"/>
          <w:marRight w:val="0"/>
          <w:marTop w:val="0"/>
          <w:marBottom w:val="0"/>
          <w:divBdr>
            <w:top w:val="none" w:sz="0" w:space="0" w:color="auto"/>
            <w:left w:val="none" w:sz="0" w:space="0" w:color="auto"/>
            <w:bottom w:val="none" w:sz="0" w:space="0" w:color="auto"/>
            <w:right w:val="none" w:sz="0" w:space="0" w:color="auto"/>
          </w:divBdr>
        </w:div>
        <w:div w:id="170678720">
          <w:marLeft w:val="0"/>
          <w:marRight w:val="0"/>
          <w:marTop w:val="0"/>
          <w:marBottom w:val="0"/>
          <w:divBdr>
            <w:top w:val="none" w:sz="0" w:space="0" w:color="auto"/>
            <w:left w:val="none" w:sz="0" w:space="0" w:color="auto"/>
            <w:bottom w:val="none" w:sz="0" w:space="0" w:color="auto"/>
            <w:right w:val="none" w:sz="0" w:space="0" w:color="auto"/>
          </w:divBdr>
        </w:div>
        <w:div w:id="1103766938">
          <w:marLeft w:val="0"/>
          <w:marRight w:val="0"/>
          <w:marTop w:val="0"/>
          <w:marBottom w:val="0"/>
          <w:divBdr>
            <w:top w:val="none" w:sz="0" w:space="0" w:color="auto"/>
            <w:left w:val="none" w:sz="0" w:space="0" w:color="auto"/>
            <w:bottom w:val="none" w:sz="0" w:space="0" w:color="auto"/>
            <w:right w:val="none" w:sz="0" w:space="0" w:color="auto"/>
          </w:divBdr>
        </w:div>
        <w:div w:id="280040333">
          <w:marLeft w:val="0"/>
          <w:marRight w:val="0"/>
          <w:marTop w:val="0"/>
          <w:marBottom w:val="0"/>
          <w:divBdr>
            <w:top w:val="none" w:sz="0" w:space="0" w:color="auto"/>
            <w:left w:val="none" w:sz="0" w:space="0" w:color="auto"/>
            <w:bottom w:val="none" w:sz="0" w:space="0" w:color="auto"/>
            <w:right w:val="none" w:sz="0" w:space="0" w:color="auto"/>
          </w:divBdr>
        </w:div>
        <w:div w:id="687564607">
          <w:marLeft w:val="0"/>
          <w:marRight w:val="0"/>
          <w:marTop w:val="0"/>
          <w:marBottom w:val="0"/>
          <w:divBdr>
            <w:top w:val="none" w:sz="0" w:space="0" w:color="auto"/>
            <w:left w:val="none" w:sz="0" w:space="0" w:color="auto"/>
            <w:bottom w:val="none" w:sz="0" w:space="0" w:color="auto"/>
            <w:right w:val="none" w:sz="0" w:space="0" w:color="auto"/>
          </w:divBdr>
        </w:div>
        <w:div w:id="204144977">
          <w:marLeft w:val="0"/>
          <w:marRight w:val="0"/>
          <w:marTop w:val="0"/>
          <w:marBottom w:val="0"/>
          <w:divBdr>
            <w:top w:val="none" w:sz="0" w:space="0" w:color="auto"/>
            <w:left w:val="none" w:sz="0" w:space="0" w:color="auto"/>
            <w:bottom w:val="none" w:sz="0" w:space="0" w:color="auto"/>
            <w:right w:val="none" w:sz="0" w:space="0" w:color="auto"/>
          </w:divBdr>
        </w:div>
        <w:div w:id="360938842">
          <w:marLeft w:val="0"/>
          <w:marRight w:val="0"/>
          <w:marTop w:val="0"/>
          <w:marBottom w:val="0"/>
          <w:divBdr>
            <w:top w:val="none" w:sz="0" w:space="0" w:color="auto"/>
            <w:left w:val="none" w:sz="0" w:space="0" w:color="auto"/>
            <w:bottom w:val="none" w:sz="0" w:space="0" w:color="auto"/>
            <w:right w:val="none" w:sz="0" w:space="0" w:color="auto"/>
          </w:divBdr>
        </w:div>
        <w:div w:id="434640562">
          <w:marLeft w:val="0"/>
          <w:marRight w:val="0"/>
          <w:marTop w:val="0"/>
          <w:marBottom w:val="0"/>
          <w:divBdr>
            <w:top w:val="none" w:sz="0" w:space="0" w:color="auto"/>
            <w:left w:val="none" w:sz="0" w:space="0" w:color="auto"/>
            <w:bottom w:val="none" w:sz="0" w:space="0" w:color="auto"/>
            <w:right w:val="none" w:sz="0" w:space="0" w:color="auto"/>
          </w:divBdr>
        </w:div>
        <w:div w:id="1085102954">
          <w:marLeft w:val="0"/>
          <w:marRight w:val="0"/>
          <w:marTop w:val="0"/>
          <w:marBottom w:val="0"/>
          <w:divBdr>
            <w:top w:val="none" w:sz="0" w:space="0" w:color="auto"/>
            <w:left w:val="none" w:sz="0" w:space="0" w:color="auto"/>
            <w:bottom w:val="none" w:sz="0" w:space="0" w:color="auto"/>
            <w:right w:val="none" w:sz="0" w:space="0" w:color="auto"/>
          </w:divBdr>
        </w:div>
        <w:div w:id="303237417">
          <w:marLeft w:val="0"/>
          <w:marRight w:val="0"/>
          <w:marTop w:val="0"/>
          <w:marBottom w:val="0"/>
          <w:divBdr>
            <w:top w:val="none" w:sz="0" w:space="0" w:color="auto"/>
            <w:left w:val="none" w:sz="0" w:space="0" w:color="auto"/>
            <w:bottom w:val="none" w:sz="0" w:space="0" w:color="auto"/>
            <w:right w:val="none" w:sz="0" w:space="0" w:color="auto"/>
          </w:divBdr>
        </w:div>
        <w:div w:id="1991204284">
          <w:marLeft w:val="0"/>
          <w:marRight w:val="0"/>
          <w:marTop w:val="0"/>
          <w:marBottom w:val="0"/>
          <w:divBdr>
            <w:top w:val="none" w:sz="0" w:space="0" w:color="auto"/>
            <w:left w:val="none" w:sz="0" w:space="0" w:color="auto"/>
            <w:bottom w:val="none" w:sz="0" w:space="0" w:color="auto"/>
            <w:right w:val="none" w:sz="0" w:space="0" w:color="auto"/>
          </w:divBdr>
        </w:div>
        <w:div w:id="697199093">
          <w:marLeft w:val="0"/>
          <w:marRight w:val="0"/>
          <w:marTop w:val="0"/>
          <w:marBottom w:val="0"/>
          <w:divBdr>
            <w:top w:val="none" w:sz="0" w:space="0" w:color="auto"/>
            <w:left w:val="none" w:sz="0" w:space="0" w:color="auto"/>
            <w:bottom w:val="none" w:sz="0" w:space="0" w:color="auto"/>
            <w:right w:val="none" w:sz="0" w:space="0" w:color="auto"/>
          </w:divBdr>
        </w:div>
        <w:div w:id="2139564415">
          <w:marLeft w:val="0"/>
          <w:marRight w:val="0"/>
          <w:marTop w:val="0"/>
          <w:marBottom w:val="0"/>
          <w:divBdr>
            <w:top w:val="none" w:sz="0" w:space="0" w:color="auto"/>
            <w:left w:val="none" w:sz="0" w:space="0" w:color="auto"/>
            <w:bottom w:val="none" w:sz="0" w:space="0" w:color="auto"/>
            <w:right w:val="none" w:sz="0" w:space="0" w:color="auto"/>
          </w:divBdr>
        </w:div>
        <w:div w:id="1963918186">
          <w:marLeft w:val="0"/>
          <w:marRight w:val="0"/>
          <w:marTop w:val="0"/>
          <w:marBottom w:val="0"/>
          <w:divBdr>
            <w:top w:val="none" w:sz="0" w:space="0" w:color="auto"/>
            <w:left w:val="none" w:sz="0" w:space="0" w:color="auto"/>
            <w:bottom w:val="none" w:sz="0" w:space="0" w:color="auto"/>
            <w:right w:val="none" w:sz="0" w:space="0" w:color="auto"/>
          </w:divBdr>
        </w:div>
        <w:div w:id="33579674">
          <w:marLeft w:val="0"/>
          <w:marRight w:val="0"/>
          <w:marTop w:val="0"/>
          <w:marBottom w:val="0"/>
          <w:divBdr>
            <w:top w:val="none" w:sz="0" w:space="0" w:color="auto"/>
            <w:left w:val="none" w:sz="0" w:space="0" w:color="auto"/>
            <w:bottom w:val="none" w:sz="0" w:space="0" w:color="auto"/>
            <w:right w:val="none" w:sz="0" w:space="0" w:color="auto"/>
          </w:divBdr>
        </w:div>
        <w:div w:id="1357777750">
          <w:marLeft w:val="0"/>
          <w:marRight w:val="0"/>
          <w:marTop w:val="0"/>
          <w:marBottom w:val="0"/>
          <w:divBdr>
            <w:top w:val="none" w:sz="0" w:space="0" w:color="auto"/>
            <w:left w:val="none" w:sz="0" w:space="0" w:color="auto"/>
            <w:bottom w:val="none" w:sz="0" w:space="0" w:color="auto"/>
            <w:right w:val="none" w:sz="0" w:space="0" w:color="auto"/>
          </w:divBdr>
        </w:div>
        <w:div w:id="1802570917">
          <w:marLeft w:val="0"/>
          <w:marRight w:val="0"/>
          <w:marTop w:val="0"/>
          <w:marBottom w:val="0"/>
          <w:divBdr>
            <w:top w:val="none" w:sz="0" w:space="0" w:color="auto"/>
            <w:left w:val="none" w:sz="0" w:space="0" w:color="auto"/>
            <w:bottom w:val="none" w:sz="0" w:space="0" w:color="auto"/>
            <w:right w:val="none" w:sz="0" w:space="0" w:color="auto"/>
          </w:divBdr>
        </w:div>
        <w:div w:id="459880827">
          <w:marLeft w:val="0"/>
          <w:marRight w:val="0"/>
          <w:marTop w:val="0"/>
          <w:marBottom w:val="0"/>
          <w:divBdr>
            <w:top w:val="none" w:sz="0" w:space="0" w:color="auto"/>
            <w:left w:val="none" w:sz="0" w:space="0" w:color="auto"/>
            <w:bottom w:val="none" w:sz="0" w:space="0" w:color="auto"/>
            <w:right w:val="none" w:sz="0" w:space="0" w:color="auto"/>
          </w:divBdr>
        </w:div>
        <w:div w:id="1129279683">
          <w:marLeft w:val="0"/>
          <w:marRight w:val="0"/>
          <w:marTop w:val="0"/>
          <w:marBottom w:val="0"/>
          <w:divBdr>
            <w:top w:val="none" w:sz="0" w:space="0" w:color="auto"/>
            <w:left w:val="none" w:sz="0" w:space="0" w:color="auto"/>
            <w:bottom w:val="none" w:sz="0" w:space="0" w:color="auto"/>
            <w:right w:val="none" w:sz="0" w:space="0" w:color="auto"/>
          </w:divBdr>
        </w:div>
        <w:div w:id="497812913">
          <w:marLeft w:val="0"/>
          <w:marRight w:val="0"/>
          <w:marTop w:val="0"/>
          <w:marBottom w:val="0"/>
          <w:divBdr>
            <w:top w:val="none" w:sz="0" w:space="0" w:color="auto"/>
            <w:left w:val="none" w:sz="0" w:space="0" w:color="auto"/>
            <w:bottom w:val="none" w:sz="0" w:space="0" w:color="auto"/>
            <w:right w:val="none" w:sz="0" w:space="0" w:color="auto"/>
          </w:divBdr>
        </w:div>
        <w:div w:id="1643196016">
          <w:marLeft w:val="0"/>
          <w:marRight w:val="0"/>
          <w:marTop w:val="0"/>
          <w:marBottom w:val="0"/>
          <w:divBdr>
            <w:top w:val="none" w:sz="0" w:space="0" w:color="auto"/>
            <w:left w:val="none" w:sz="0" w:space="0" w:color="auto"/>
            <w:bottom w:val="none" w:sz="0" w:space="0" w:color="auto"/>
            <w:right w:val="none" w:sz="0" w:space="0" w:color="auto"/>
          </w:divBdr>
        </w:div>
        <w:div w:id="326981341">
          <w:marLeft w:val="0"/>
          <w:marRight w:val="0"/>
          <w:marTop w:val="0"/>
          <w:marBottom w:val="0"/>
          <w:divBdr>
            <w:top w:val="none" w:sz="0" w:space="0" w:color="auto"/>
            <w:left w:val="none" w:sz="0" w:space="0" w:color="auto"/>
            <w:bottom w:val="none" w:sz="0" w:space="0" w:color="auto"/>
            <w:right w:val="none" w:sz="0" w:space="0" w:color="auto"/>
          </w:divBdr>
        </w:div>
        <w:div w:id="1800957268">
          <w:marLeft w:val="0"/>
          <w:marRight w:val="0"/>
          <w:marTop w:val="0"/>
          <w:marBottom w:val="0"/>
          <w:divBdr>
            <w:top w:val="none" w:sz="0" w:space="0" w:color="auto"/>
            <w:left w:val="none" w:sz="0" w:space="0" w:color="auto"/>
            <w:bottom w:val="none" w:sz="0" w:space="0" w:color="auto"/>
            <w:right w:val="none" w:sz="0" w:space="0" w:color="auto"/>
          </w:divBdr>
        </w:div>
        <w:div w:id="1743406039">
          <w:marLeft w:val="0"/>
          <w:marRight w:val="0"/>
          <w:marTop w:val="0"/>
          <w:marBottom w:val="0"/>
          <w:divBdr>
            <w:top w:val="none" w:sz="0" w:space="0" w:color="auto"/>
            <w:left w:val="none" w:sz="0" w:space="0" w:color="auto"/>
            <w:bottom w:val="none" w:sz="0" w:space="0" w:color="auto"/>
            <w:right w:val="none" w:sz="0" w:space="0" w:color="auto"/>
          </w:divBdr>
        </w:div>
        <w:div w:id="833108506">
          <w:marLeft w:val="0"/>
          <w:marRight w:val="0"/>
          <w:marTop w:val="0"/>
          <w:marBottom w:val="0"/>
          <w:divBdr>
            <w:top w:val="none" w:sz="0" w:space="0" w:color="auto"/>
            <w:left w:val="none" w:sz="0" w:space="0" w:color="auto"/>
            <w:bottom w:val="none" w:sz="0" w:space="0" w:color="auto"/>
            <w:right w:val="none" w:sz="0" w:space="0" w:color="auto"/>
          </w:divBdr>
        </w:div>
        <w:div w:id="414128426">
          <w:marLeft w:val="0"/>
          <w:marRight w:val="0"/>
          <w:marTop w:val="0"/>
          <w:marBottom w:val="0"/>
          <w:divBdr>
            <w:top w:val="none" w:sz="0" w:space="0" w:color="auto"/>
            <w:left w:val="none" w:sz="0" w:space="0" w:color="auto"/>
            <w:bottom w:val="none" w:sz="0" w:space="0" w:color="auto"/>
            <w:right w:val="none" w:sz="0" w:space="0" w:color="auto"/>
          </w:divBdr>
        </w:div>
        <w:div w:id="2034721829">
          <w:marLeft w:val="0"/>
          <w:marRight w:val="0"/>
          <w:marTop w:val="0"/>
          <w:marBottom w:val="0"/>
          <w:divBdr>
            <w:top w:val="none" w:sz="0" w:space="0" w:color="auto"/>
            <w:left w:val="none" w:sz="0" w:space="0" w:color="auto"/>
            <w:bottom w:val="none" w:sz="0" w:space="0" w:color="auto"/>
            <w:right w:val="none" w:sz="0" w:space="0" w:color="auto"/>
          </w:divBdr>
        </w:div>
        <w:div w:id="282345578">
          <w:marLeft w:val="0"/>
          <w:marRight w:val="0"/>
          <w:marTop w:val="0"/>
          <w:marBottom w:val="0"/>
          <w:divBdr>
            <w:top w:val="none" w:sz="0" w:space="0" w:color="auto"/>
            <w:left w:val="none" w:sz="0" w:space="0" w:color="auto"/>
            <w:bottom w:val="none" w:sz="0" w:space="0" w:color="auto"/>
            <w:right w:val="none" w:sz="0" w:space="0" w:color="auto"/>
          </w:divBdr>
        </w:div>
        <w:div w:id="959461111">
          <w:marLeft w:val="0"/>
          <w:marRight w:val="0"/>
          <w:marTop w:val="0"/>
          <w:marBottom w:val="0"/>
          <w:divBdr>
            <w:top w:val="none" w:sz="0" w:space="0" w:color="auto"/>
            <w:left w:val="none" w:sz="0" w:space="0" w:color="auto"/>
            <w:bottom w:val="none" w:sz="0" w:space="0" w:color="auto"/>
            <w:right w:val="none" w:sz="0" w:space="0" w:color="auto"/>
          </w:divBdr>
        </w:div>
        <w:div w:id="759526341">
          <w:marLeft w:val="0"/>
          <w:marRight w:val="0"/>
          <w:marTop w:val="0"/>
          <w:marBottom w:val="0"/>
          <w:divBdr>
            <w:top w:val="none" w:sz="0" w:space="0" w:color="auto"/>
            <w:left w:val="none" w:sz="0" w:space="0" w:color="auto"/>
            <w:bottom w:val="none" w:sz="0" w:space="0" w:color="auto"/>
            <w:right w:val="none" w:sz="0" w:space="0" w:color="auto"/>
          </w:divBdr>
        </w:div>
        <w:div w:id="2035155930">
          <w:marLeft w:val="0"/>
          <w:marRight w:val="0"/>
          <w:marTop w:val="0"/>
          <w:marBottom w:val="0"/>
          <w:divBdr>
            <w:top w:val="none" w:sz="0" w:space="0" w:color="auto"/>
            <w:left w:val="none" w:sz="0" w:space="0" w:color="auto"/>
            <w:bottom w:val="none" w:sz="0" w:space="0" w:color="auto"/>
            <w:right w:val="none" w:sz="0" w:space="0" w:color="auto"/>
          </w:divBdr>
        </w:div>
        <w:div w:id="1417019762">
          <w:marLeft w:val="0"/>
          <w:marRight w:val="0"/>
          <w:marTop w:val="0"/>
          <w:marBottom w:val="0"/>
          <w:divBdr>
            <w:top w:val="none" w:sz="0" w:space="0" w:color="auto"/>
            <w:left w:val="none" w:sz="0" w:space="0" w:color="auto"/>
            <w:bottom w:val="none" w:sz="0" w:space="0" w:color="auto"/>
            <w:right w:val="none" w:sz="0" w:space="0" w:color="auto"/>
          </w:divBdr>
        </w:div>
        <w:div w:id="2088921862">
          <w:marLeft w:val="0"/>
          <w:marRight w:val="0"/>
          <w:marTop w:val="0"/>
          <w:marBottom w:val="0"/>
          <w:divBdr>
            <w:top w:val="none" w:sz="0" w:space="0" w:color="auto"/>
            <w:left w:val="none" w:sz="0" w:space="0" w:color="auto"/>
            <w:bottom w:val="none" w:sz="0" w:space="0" w:color="auto"/>
            <w:right w:val="none" w:sz="0" w:space="0" w:color="auto"/>
          </w:divBdr>
        </w:div>
        <w:div w:id="1701736897">
          <w:marLeft w:val="0"/>
          <w:marRight w:val="0"/>
          <w:marTop w:val="0"/>
          <w:marBottom w:val="0"/>
          <w:divBdr>
            <w:top w:val="none" w:sz="0" w:space="0" w:color="auto"/>
            <w:left w:val="none" w:sz="0" w:space="0" w:color="auto"/>
            <w:bottom w:val="none" w:sz="0" w:space="0" w:color="auto"/>
            <w:right w:val="none" w:sz="0" w:space="0" w:color="auto"/>
          </w:divBdr>
        </w:div>
        <w:div w:id="457604313">
          <w:marLeft w:val="0"/>
          <w:marRight w:val="0"/>
          <w:marTop w:val="0"/>
          <w:marBottom w:val="0"/>
          <w:divBdr>
            <w:top w:val="none" w:sz="0" w:space="0" w:color="auto"/>
            <w:left w:val="none" w:sz="0" w:space="0" w:color="auto"/>
            <w:bottom w:val="none" w:sz="0" w:space="0" w:color="auto"/>
            <w:right w:val="none" w:sz="0" w:space="0" w:color="auto"/>
          </w:divBdr>
        </w:div>
        <w:div w:id="874584376">
          <w:marLeft w:val="0"/>
          <w:marRight w:val="0"/>
          <w:marTop w:val="0"/>
          <w:marBottom w:val="0"/>
          <w:divBdr>
            <w:top w:val="none" w:sz="0" w:space="0" w:color="auto"/>
            <w:left w:val="none" w:sz="0" w:space="0" w:color="auto"/>
            <w:bottom w:val="none" w:sz="0" w:space="0" w:color="auto"/>
            <w:right w:val="none" w:sz="0" w:space="0" w:color="auto"/>
          </w:divBdr>
        </w:div>
        <w:div w:id="248586430">
          <w:marLeft w:val="0"/>
          <w:marRight w:val="0"/>
          <w:marTop w:val="0"/>
          <w:marBottom w:val="0"/>
          <w:divBdr>
            <w:top w:val="none" w:sz="0" w:space="0" w:color="auto"/>
            <w:left w:val="none" w:sz="0" w:space="0" w:color="auto"/>
            <w:bottom w:val="none" w:sz="0" w:space="0" w:color="auto"/>
            <w:right w:val="none" w:sz="0" w:space="0" w:color="auto"/>
          </w:divBdr>
        </w:div>
        <w:div w:id="950891986">
          <w:marLeft w:val="0"/>
          <w:marRight w:val="0"/>
          <w:marTop w:val="0"/>
          <w:marBottom w:val="0"/>
          <w:divBdr>
            <w:top w:val="none" w:sz="0" w:space="0" w:color="auto"/>
            <w:left w:val="none" w:sz="0" w:space="0" w:color="auto"/>
            <w:bottom w:val="none" w:sz="0" w:space="0" w:color="auto"/>
            <w:right w:val="none" w:sz="0" w:space="0" w:color="auto"/>
          </w:divBdr>
        </w:div>
        <w:div w:id="520823932">
          <w:marLeft w:val="0"/>
          <w:marRight w:val="0"/>
          <w:marTop w:val="0"/>
          <w:marBottom w:val="0"/>
          <w:divBdr>
            <w:top w:val="none" w:sz="0" w:space="0" w:color="auto"/>
            <w:left w:val="none" w:sz="0" w:space="0" w:color="auto"/>
            <w:bottom w:val="none" w:sz="0" w:space="0" w:color="auto"/>
            <w:right w:val="none" w:sz="0" w:space="0" w:color="auto"/>
          </w:divBdr>
        </w:div>
        <w:div w:id="854079533">
          <w:marLeft w:val="0"/>
          <w:marRight w:val="0"/>
          <w:marTop w:val="0"/>
          <w:marBottom w:val="0"/>
          <w:divBdr>
            <w:top w:val="none" w:sz="0" w:space="0" w:color="auto"/>
            <w:left w:val="none" w:sz="0" w:space="0" w:color="auto"/>
            <w:bottom w:val="none" w:sz="0" w:space="0" w:color="auto"/>
            <w:right w:val="none" w:sz="0" w:space="0" w:color="auto"/>
          </w:divBdr>
        </w:div>
        <w:div w:id="658659178">
          <w:marLeft w:val="0"/>
          <w:marRight w:val="0"/>
          <w:marTop w:val="0"/>
          <w:marBottom w:val="0"/>
          <w:divBdr>
            <w:top w:val="none" w:sz="0" w:space="0" w:color="auto"/>
            <w:left w:val="none" w:sz="0" w:space="0" w:color="auto"/>
            <w:bottom w:val="none" w:sz="0" w:space="0" w:color="auto"/>
            <w:right w:val="none" w:sz="0" w:space="0" w:color="auto"/>
          </w:divBdr>
        </w:div>
        <w:div w:id="495463863">
          <w:marLeft w:val="0"/>
          <w:marRight w:val="0"/>
          <w:marTop w:val="0"/>
          <w:marBottom w:val="0"/>
          <w:divBdr>
            <w:top w:val="none" w:sz="0" w:space="0" w:color="auto"/>
            <w:left w:val="none" w:sz="0" w:space="0" w:color="auto"/>
            <w:bottom w:val="none" w:sz="0" w:space="0" w:color="auto"/>
            <w:right w:val="none" w:sz="0" w:space="0" w:color="auto"/>
          </w:divBdr>
        </w:div>
        <w:div w:id="1770462135">
          <w:marLeft w:val="0"/>
          <w:marRight w:val="0"/>
          <w:marTop w:val="0"/>
          <w:marBottom w:val="0"/>
          <w:divBdr>
            <w:top w:val="none" w:sz="0" w:space="0" w:color="auto"/>
            <w:left w:val="none" w:sz="0" w:space="0" w:color="auto"/>
            <w:bottom w:val="none" w:sz="0" w:space="0" w:color="auto"/>
            <w:right w:val="none" w:sz="0" w:space="0" w:color="auto"/>
          </w:divBdr>
        </w:div>
        <w:div w:id="1164051904">
          <w:marLeft w:val="0"/>
          <w:marRight w:val="0"/>
          <w:marTop w:val="0"/>
          <w:marBottom w:val="0"/>
          <w:divBdr>
            <w:top w:val="none" w:sz="0" w:space="0" w:color="auto"/>
            <w:left w:val="none" w:sz="0" w:space="0" w:color="auto"/>
            <w:bottom w:val="none" w:sz="0" w:space="0" w:color="auto"/>
            <w:right w:val="none" w:sz="0" w:space="0" w:color="auto"/>
          </w:divBdr>
        </w:div>
        <w:div w:id="811870447">
          <w:marLeft w:val="0"/>
          <w:marRight w:val="0"/>
          <w:marTop w:val="0"/>
          <w:marBottom w:val="0"/>
          <w:divBdr>
            <w:top w:val="none" w:sz="0" w:space="0" w:color="auto"/>
            <w:left w:val="none" w:sz="0" w:space="0" w:color="auto"/>
            <w:bottom w:val="none" w:sz="0" w:space="0" w:color="auto"/>
            <w:right w:val="none" w:sz="0" w:space="0" w:color="auto"/>
          </w:divBdr>
        </w:div>
        <w:div w:id="1984265818">
          <w:marLeft w:val="0"/>
          <w:marRight w:val="0"/>
          <w:marTop w:val="0"/>
          <w:marBottom w:val="0"/>
          <w:divBdr>
            <w:top w:val="none" w:sz="0" w:space="0" w:color="auto"/>
            <w:left w:val="none" w:sz="0" w:space="0" w:color="auto"/>
            <w:bottom w:val="none" w:sz="0" w:space="0" w:color="auto"/>
            <w:right w:val="none" w:sz="0" w:space="0" w:color="auto"/>
          </w:divBdr>
        </w:div>
        <w:div w:id="1651669817">
          <w:marLeft w:val="0"/>
          <w:marRight w:val="0"/>
          <w:marTop w:val="0"/>
          <w:marBottom w:val="0"/>
          <w:divBdr>
            <w:top w:val="none" w:sz="0" w:space="0" w:color="auto"/>
            <w:left w:val="none" w:sz="0" w:space="0" w:color="auto"/>
            <w:bottom w:val="none" w:sz="0" w:space="0" w:color="auto"/>
            <w:right w:val="none" w:sz="0" w:space="0" w:color="auto"/>
          </w:divBdr>
        </w:div>
        <w:div w:id="1613199534">
          <w:marLeft w:val="0"/>
          <w:marRight w:val="0"/>
          <w:marTop w:val="0"/>
          <w:marBottom w:val="0"/>
          <w:divBdr>
            <w:top w:val="none" w:sz="0" w:space="0" w:color="auto"/>
            <w:left w:val="none" w:sz="0" w:space="0" w:color="auto"/>
            <w:bottom w:val="none" w:sz="0" w:space="0" w:color="auto"/>
            <w:right w:val="none" w:sz="0" w:space="0" w:color="auto"/>
          </w:divBdr>
        </w:div>
        <w:div w:id="1548251374">
          <w:marLeft w:val="0"/>
          <w:marRight w:val="0"/>
          <w:marTop w:val="0"/>
          <w:marBottom w:val="0"/>
          <w:divBdr>
            <w:top w:val="none" w:sz="0" w:space="0" w:color="auto"/>
            <w:left w:val="none" w:sz="0" w:space="0" w:color="auto"/>
            <w:bottom w:val="none" w:sz="0" w:space="0" w:color="auto"/>
            <w:right w:val="none" w:sz="0" w:space="0" w:color="auto"/>
          </w:divBdr>
        </w:div>
        <w:div w:id="387530856">
          <w:marLeft w:val="0"/>
          <w:marRight w:val="0"/>
          <w:marTop w:val="0"/>
          <w:marBottom w:val="0"/>
          <w:divBdr>
            <w:top w:val="none" w:sz="0" w:space="0" w:color="auto"/>
            <w:left w:val="none" w:sz="0" w:space="0" w:color="auto"/>
            <w:bottom w:val="none" w:sz="0" w:space="0" w:color="auto"/>
            <w:right w:val="none" w:sz="0" w:space="0" w:color="auto"/>
          </w:divBdr>
        </w:div>
        <w:div w:id="1650673177">
          <w:marLeft w:val="0"/>
          <w:marRight w:val="0"/>
          <w:marTop w:val="0"/>
          <w:marBottom w:val="0"/>
          <w:divBdr>
            <w:top w:val="none" w:sz="0" w:space="0" w:color="auto"/>
            <w:left w:val="none" w:sz="0" w:space="0" w:color="auto"/>
            <w:bottom w:val="none" w:sz="0" w:space="0" w:color="auto"/>
            <w:right w:val="none" w:sz="0" w:space="0" w:color="auto"/>
          </w:divBdr>
        </w:div>
        <w:div w:id="1088186002">
          <w:marLeft w:val="0"/>
          <w:marRight w:val="0"/>
          <w:marTop w:val="0"/>
          <w:marBottom w:val="0"/>
          <w:divBdr>
            <w:top w:val="none" w:sz="0" w:space="0" w:color="auto"/>
            <w:left w:val="none" w:sz="0" w:space="0" w:color="auto"/>
            <w:bottom w:val="none" w:sz="0" w:space="0" w:color="auto"/>
            <w:right w:val="none" w:sz="0" w:space="0" w:color="auto"/>
          </w:divBdr>
        </w:div>
        <w:div w:id="432747097">
          <w:marLeft w:val="0"/>
          <w:marRight w:val="0"/>
          <w:marTop w:val="0"/>
          <w:marBottom w:val="0"/>
          <w:divBdr>
            <w:top w:val="none" w:sz="0" w:space="0" w:color="auto"/>
            <w:left w:val="none" w:sz="0" w:space="0" w:color="auto"/>
            <w:bottom w:val="none" w:sz="0" w:space="0" w:color="auto"/>
            <w:right w:val="none" w:sz="0" w:space="0" w:color="auto"/>
          </w:divBdr>
        </w:div>
        <w:div w:id="280575492">
          <w:marLeft w:val="0"/>
          <w:marRight w:val="0"/>
          <w:marTop w:val="0"/>
          <w:marBottom w:val="0"/>
          <w:divBdr>
            <w:top w:val="none" w:sz="0" w:space="0" w:color="auto"/>
            <w:left w:val="none" w:sz="0" w:space="0" w:color="auto"/>
            <w:bottom w:val="none" w:sz="0" w:space="0" w:color="auto"/>
            <w:right w:val="none" w:sz="0" w:space="0" w:color="auto"/>
          </w:divBdr>
        </w:div>
        <w:div w:id="1026711573">
          <w:marLeft w:val="0"/>
          <w:marRight w:val="0"/>
          <w:marTop w:val="0"/>
          <w:marBottom w:val="0"/>
          <w:divBdr>
            <w:top w:val="none" w:sz="0" w:space="0" w:color="auto"/>
            <w:left w:val="none" w:sz="0" w:space="0" w:color="auto"/>
            <w:bottom w:val="none" w:sz="0" w:space="0" w:color="auto"/>
            <w:right w:val="none" w:sz="0" w:space="0" w:color="auto"/>
          </w:divBdr>
        </w:div>
        <w:div w:id="666247849">
          <w:marLeft w:val="0"/>
          <w:marRight w:val="0"/>
          <w:marTop w:val="0"/>
          <w:marBottom w:val="0"/>
          <w:divBdr>
            <w:top w:val="none" w:sz="0" w:space="0" w:color="auto"/>
            <w:left w:val="none" w:sz="0" w:space="0" w:color="auto"/>
            <w:bottom w:val="none" w:sz="0" w:space="0" w:color="auto"/>
            <w:right w:val="none" w:sz="0" w:space="0" w:color="auto"/>
          </w:divBdr>
        </w:div>
        <w:div w:id="1012296683">
          <w:marLeft w:val="0"/>
          <w:marRight w:val="0"/>
          <w:marTop w:val="0"/>
          <w:marBottom w:val="0"/>
          <w:divBdr>
            <w:top w:val="none" w:sz="0" w:space="0" w:color="auto"/>
            <w:left w:val="none" w:sz="0" w:space="0" w:color="auto"/>
            <w:bottom w:val="none" w:sz="0" w:space="0" w:color="auto"/>
            <w:right w:val="none" w:sz="0" w:space="0" w:color="auto"/>
          </w:divBdr>
        </w:div>
        <w:div w:id="1028919949">
          <w:marLeft w:val="0"/>
          <w:marRight w:val="0"/>
          <w:marTop w:val="0"/>
          <w:marBottom w:val="0"/>
          <w:divBdr>
            <w:top w:val="none" w:sz="0" w:space="0" w:color="auto"/>
            <w:left w:val="none" w:sz="0" w:space="0" w:color="auto"/>
            <w:bottom w:val="none" w:sz="0" w:space="0" w:color="auto"/>
            <w:right w:val="none" w:sz="0" w:space="0" w:color="auto"/>
          </w:divBdr>
        </w:div>
        <w:div w:id="944308580">
          <w:marLeft w:val="0"/>
          <w:marRight w:val="0"/>
          <w:marTop w:val="0"/>
          <w:marBottom w:val="0"/>
          <w:divBdr>
            <w:top w:val="none" w:sz="0" w:space="0" w:color="auto"/>
            <w:left w:val="none" w:sz="0" w:space="0" w:color="auto"/>
            <w:bottom w:val="none" w:sz="0" w:space="0" w:color="auto"/>
            <w:right w:val="none" w:sz="0" w:space="0" w:color="auto"/>
          </w:divBdr>
        </w:div>
        <w:div w:id="1428306827">
          <w:marLeft w:val="0"/>
          <w:marRight w:val="0"/>
          <w:marTop w:val="0"/>
          <w:marBottom w:val="0"/>
          <w:divBdr>
            <w:top w:val="none" w:sz="0" w:space="0" w:color="auto"/>
            <w:left w:val="none" w:sz="0" w:space="0" w:color="auto"/>
            <w:bottom w:val="none" w:sz="0" w:space="0" w:color="auto"/>
            <w:right w:val="none" w:sz="0" w:space="0" w:color="auto"/>
          </w:divBdr>
        </w:div>
        <w:div w:id="1562671358">
          <w:marLeft w:val="0"/>
          <w:marRight w:val="0"/>
          <w:marTop w:val="0"/>
          <w:marBottom w:val="0"/>
          <w:divBdr>
            <w:top w:val="none" w:sz="0" w:space="0" w:color="auto"/>
            <w:left w:val="none" w:sz="0" w:space="0" w:color="auto"/>
            <w:bottom w:val="none" w:sz="0" w:space="0" w:color="auto"/>
            <w:right w:val="none" w:sz="0" w:space="0" w:color="auto"/>
          </w:divBdr>
        </w:div>
        <w:div w:id="1333921143">
          <w:marLeft w:val="0"/>
          <w:marRight w:val="0"/>
          <w:marTop w:val="0"/>
          <w:marBottom w:val="0"/>
          <w:divBdr>
            <w:top w:val="none" w:sz="0" w:space="0" w:color="auto"/>
            <w:left w:val="none" w:sz="0" w:space="0" w:color="auto"/>
            <w:bottom w:val="none" w:sz="0" w:space="0" w:color="auto"/>
            <w:right w:val="none" w:sz="0" w:space="0" w:color="auto"/>
          </w:divBdr>
        </w:div>
        <w:div w:id="951010348">
          <w:marLeft w:val="0"/>
          <w:marRight w:val="0"/>
          <w:marTop w:val="0"/>
          <w:marBottom w:val="0"/>
          <w:divBdr>
            <w:top w:val="none" w:sz="0" w:space="0" w:color="auto"/>
            <w:left w:val="none" w:sz="0" w:space="0" w:color="auto"/>
            <w:bottom w:val="none" w:sz="0" w:space="0" w:color="auto"/>
            <w:right w:val="none" w:sz="0" w:space="0" w:color="auto"/>
          </w:divBdr>
        </w:div>
        <w:div w:id="1628314278">
          <w:marLeft w:val="0"/>
          <w:marRight w:val="0"/>
          <w:marTop w:val="0"/>
          <w:marBottom w:val="0"/>
          <w:divBdr>
            <w:top w:val="none" w:sz="0" w:space="0" w:color="auto"/>
            <w:left w:val="none" w:sz="0" w:space="0" w:color="auto"/>
            <w:bottom w:val="none" w:sz="0" w:space="0" w:color="auto"/>
            <w:right w:val="none" w:sz="0" w:space="0" w:color="auto"/>
          </w:divBdr>
        </w:div>
        <w:div w:id="1428648675">
          <w:marLeft w:val="0"/>
          <w:marRight w:val="0"/>
          <w:marTop w:val="0"/>
          <w:marBottom w:val="0"/>
          <w:divBdr>
            <w:top w:val="none" w:sz="0" w:space="0" w:color="auto"/>
            <w:left w:val="none" w:sz="0" w:space="0" w:color="auto"/>
            <w:bottom w:val="none" w:sz="0" w:space="0" w:color="auto"/>
            <w:right w:val="none" w:sz="0" w:space="0" w:color="auto"/>
          </w:divBdr>
        </w:div>
        <w:div w:id="400956092">
          <w:marLeft w:val="0"/>
          <w:marRight w:val="0"/>
          <w:marTop w:val="0"/>
          <w:marBottom w:val="0"/>
          <w:divBdr>
            <w:top w:val="none" w:sz="0" w:space="0" w:color="auto"/>
            <w:left w:val="none" w:sz="0" w:space="0" w:color="auto"/>
            <w:bottom w:val="none" w:sz="0" w:space="0" w:color="auto"/>
            <w:right w:val="none" w:sz="0" w:space="0" w:color="auto"/>
          </w:divBdr>
        </w:div>
        <w:div w:id="1022197606">
          <w:marLeft w:val="0"/>
          <w:marRight w:val="0"/>
          <w:marTop w:val="0"/>
          <w:marBottom w:val="0"/>
          <w:divBdr>
            <w:top w:val="none" w:sz="0" w:space="0" w:color="auto"/>
            <w:left w:val="none" w:sz="0" w:space="0" w:color="auto"/>
            <w:bottom w:val="none" w:sz="0" w:space="0" w:color="auto"/>
            <w:right w:val="none" w:sz="0" w:space="0" w:color="auto"/>
          </w:divBdr>
        </w:div>
        <w:div w:id="643703192">
          <w:marLeft w:val="0"/>
          <w:marRight w:val="0"/>
          <w:marTop w:val="0"/>
          <w:marBottom w:val="0"/>
          <w:divBdr>
            <w:top w:val="none" w:sz="0" w:space="0" w:color="auto"/>
            <w:left w:val="none" w:sz="0" w:space="0" w:color="auto"/>
            <w:bottom w:val="none" w:sz="0" w:space="0" w:color="auto"/>
            <w:right w:val="none" w:sz="0" w:space="0" w:color="auto"/>
          </w:divBdr>
        </w:div>
        <w:div w:id="1469518621">
          <w:marLeft w:val="0"/>
          <w:marRight w:val="0"/>
          <w:marTop w:val="0"/>
          <w:marBottom w:val="0"/>
          <w:divBdr>
            <w:top w:val="none" w:sz="0" w:space="0" w:color="auto"/>
            <w:left w:val="none" w:sz="0" w:space="0" w:color="auto"/>
            <w:bottom w:val="none" w:sz="0" w:space="0" w:color="auto"/>
            <w:right w:val="none" w:sz="0" w:space="0" w:color="auto"/>
          </w:divBdr>
        </w:div>
        <w:div w:id="1414158260">
          <w:marLeft w:val="0"/>
          <w:marRight w:val="0"/>
          <w:marTop w:val="0"/>
          <w:marBottom w:val="0"/>
          <w:divBdr>
            <w:top w:val="none" w:sz="0" w:space="0" w:color="auto"/>
            <w:left w:val="none" w:sz="0" w:space="0" w:color="auto"/>
            <w:bottom w:val="none" w:sz="0" w:space="0" w:color="auto"/>
            <w:right w:val="none" w:sz="0" w:space="0" w:color="auto"/>
          </w:divBdr>
        </w:div>
        <w:div w:id="649797607">
          <w:marLeft w:val="0"/>
          <w:marRight w:val="0"/>
          <w:marTop w:val="0"/>
          <w:marBottom w:val="0"/>
          <w:divBdr>
            <w:top w:val="none" w:sz="0" w:space="0" w:color="auto"/>
            <w:left w:val="none" w:sz="0" w:space="0" w:color="auto"/>
            <w:bottom w:val="none" w:sz="0" w:space="0" w:color="auto"/>
            <w:right w:val="none" w:sz="0" w:space="0" w:color="auto"/>
          </w:divBdr>
        </w:div>
        <w:div w:id="1762289900">
          <w:marLeft w:val="0"/>
          <w:marRight w:val="0"/>
          <w:marTop w:val="0"/>
          <w:marBottom w:val="0"/>
          <w:divBdr>
            <w:top w:val="none" w:sz="0" w:space="0" w:color="auto"/>
            <w:left w:val="none" w:sz="0" w:space="0" w:color="auto"/>
            <w:bottom w:val="none" w:sz="0" w:space="0" w:color="auto"/>
            <w:right w:val="none" w:sz="0" w:space="0" w:color="auto"/>
          </w:divBdr>
        </w:div>
        <w:div w:id="1605453436">
          <w:marLeft w:val="0"/>
          <w:marRight w:val="0"/>
          <w:marTop w:val="0"/>
          <w:marBottom w:val="0"/>
          <w:divBdr>
            <w:top w:val="none" w:sz="0" w:space="0" w:color="auto"/>
            <w:left w:val="none" w:sz="0" w:space="0" w:color="auto"/>
            <w:bottom w:val="none" w:sz="0" w:space="0" w:color="auto"/>
            <w:right w:val="none" w:sz="0" w:space="0" w:color="auto"/>
          </w:divBdr>
        </w:div>
        <w:div w:id="265113718">
          <w:marLeft w:val="0"/>
          <w:marRight w:val="0"/>
          <w:marTop w:val="0"/>
          <w:marBottom w:val="0"/>
          <w:divBdr>
            <w:top w:val="none" w:sz="0" w:space="0" w:color="auto"/>
            <w:left w:val="none" w:sz="0" w:space="0" w:color="auto"/>
            <w:bottom w:val="none" w:sz="0" w:space="0" w:color="auto"/>
            <w:right w:val="none" w:sz="0" w:space="0" w:color="auto"/>
          </w:divBdr>
        </w:div>
        <w:div w:id="1304963222">
          <w:marLeft w:val="0"/>
          <w:marRight w:val="0"/>
          <w:marTop w:val="0"/>
          <w:marBottom w:val="0"/>
          <w:divBdr>
            <w:top w:val="none" w:sz="0" w:space="0" w:color="auto"/>
            <w:left w:val="none" w:sz="0" w:space="0" w:color="auto"/>
            <w:bottom w:val="none" w:sz="0" w:space="0" w:color="auto"/>
            <w:right w:val="none" w:sz="0" w:space="0" w:color="auto"/>
          </w:divBdr>
        </w:div>
        <w:div w:id="592788469">
          <w:marLeft w:val="0"/>
          <w:marRight w:val="0"/>
          <w:marTop w:val="0"/>
          <w:marBottom w:val="0"/>
          <w:divBdr>
            <w:top w:val="none" w:sz="0" w:space="0" w:color="auto"/>
            <w:left w:val="none" w:sz="0" w:space="0" w:color="auto"/>
            <w:bottom w:val="none" w:sz="0" w:space="0" w:color="auto"/>
            <w:right w:val="none" w:sz="0" w:space="0" w:color="auto"/>
          </w:divBdr>
        </w:div>
        <w:div w:id="793447536">
          <w:marLeft w:val="0"/>
          <w:marRight w:val="0"/>
          <w:marTop w:val="0"/>
          <w:marBottom w:val="0"/>
          <w:divBdr>
            <w:top w:val="none" w:sz="0" w:space="0" w:color="auto"/>
            <w:left w:val="none" w:sz="0" w:space="0" w:color="auto"/>
            <w:bottom w:val="none" w:sz="0" w:space="0" w:color="auto"/>
            <w:right w:val="none" w:sz="0" w:space="0" w:color="auto"/>
          </w:divBdr>
        </w:div>
        <w:div w:id="971179440">
          <w:marLeft w:val="0"/>
          <w:marRight w:val="0"/>
          <w:marTop w:val="0"/>
          <w:marBottom w:val="0"/>
          <w:divBdr>
            <w:top w:val="none" w:sz="0" w:space="0" w:color="auto"/>
            <w:left w:val="none" w:sz="0" w:space="0" w:color="auto"/>
            <w:bottom w:val="none" w:sz="0" w:space="0" w:color="auto"/>
            <w:right w:val="none" w:sz="0" w:space="0" w:color="auto"/>
          </w:divBdr>
        </w:div>
        <w:div w:id="835069376">
          <w:marLeft w:val="0"/>
          <w:marRight w:val="0"/>
          <w:marTop w:val="0"/>
          <w:marBottom w:val="0"/>
          <w:divBdr>
            <w:top w:val="none" w:sz="0" w:space="0" w:color="auto"/>
            <w:left w:val="none" w:sz="0" w:space="0" w:color="auto"/>
            <w:bottom w:val="none" w:sz="0" w:space="0" w:color="auto"/>
            <w:right w:val="none" w:sz="0" w:space="0" w:color="auto"/>
          </w:divBdr>
        </w:div>
        <w:div w:id="1432164338">
          <w:marLeft w:val="0"/>
          <w:marRight w:val="0"/>
          <w:marTop w:val="0"/>
          <w:marBottom w:val="0"/>
          <w:divBdr>
            <w:top w:val="none" w:sz="0" w:space="0" w:color="auto"/>
            <w:left w:val="none" w:sz="0" w:space="0" w:color="auto"/>
            <w:bottom w:val="none" w:sz="0" w:space="0" w:color="auto"/>
            <w:right w:val="none" w:sz="0" w:space="0" w:color="auto"/>
          </w:divBdr>
        </w:div>
        <w:div w:id="583534900">
          <w:marLeft w:val="0"/>
          <w:marRight w:val="0"/>
          <w:marTop w:val="0"/>
          <w:marBottom w:val="0"/>
          <w:divBdr>
            <w:top w:val="none" w:sz="0" w:space="0" w:color="auto"/>
            <w:left w:val="none" w:sz="0" w:space="0" w:color="auto"/>
            <w:bottom w:val="none" w:sz="0" w:space="0" w:color="auto"/>
            <w:right w:val="none" w:sz="0" w:space="0" w:color="auto"/>
          </w:divBdr>
        </w:div>
        <w:div w:id="580793332">
          <w:marLeft w:val="0"/>
          <w:marRight w:val="0"/>
          <w:marTop w:val="0"/>
          <w:marBottom w:val="0"/>
          <w:divBdr>
            <w:top w:val="none" w:sz="0" w:space="0" w:color="auto"/>
            <w:left w:val="none" w:sz="0" w:space="0" w:color="auto"/>
            <w:bottom w:val="none" w:sz="0" w:space="0" w:color="auto"/>
            <w:right w:val="none" w:sz="0" w:space="0" w:color="auto"/>
          </w:divBdr>
        </w:div>
        <w:div w:id="1041133689">
          <w:marLeft w:val="0"/>
          <w:marRight w:val="0"/>
          <w:marTop w:val="0"/>
          <w:marBottom w:val="0"/>
          <w:divBdr>
            <w:top w:val="none" w:sz="0" w:space="0" w:color="auto"/>
            <w:left w:val="none" w:sz="0" w:space="0" w:color="auto"/>
            <w:bottom w:val="none" w:sz="0" w:space="0" w:color="auto"/>
            <w:right w:val="none" w:sz="0" w:space="0" w:color="auto"/>
          </w:divBdr>
        </w:div>
        <w:div w:id="2068723894">
          <w:marLeft w:val="0"/>
          <w:marRight w:val="0"/>
          <w:marTop w:val="0"/>
          <w:marBottom w:val="0"/>
          <w:divBdr>
            <w:top w:val="none" w:sz="0" w:space="0" w:color="auto"/>
            <w:left w:val="none" w:sz="0" w:space="0" w:color="auto"/>
            <w:bottom w:val="none" w:sz="0" w:space="0" w:color="auto"/>
            <w:right w:val="none" w:sz="0" w:space="0" w:color="auto"/>
          </w:divBdr>
        </w:div>
        <w:div w:id="663707678">
          <w:marLeft w:val="0"/>
          <w:marRight w:val="0"/>
          <w:marTop w:val="0"/>
          <w:marBottom w:val="0"/>
          <w:divBdr>
            <w:top w:val="none" w:sz="0" w:space="0" w:color="auto"/>
            <w:left w:val="none" w:sz="0" w:space="0" w:color="auto"/>
            <w:bottom w:val="none" w:sz="0" w:space="0" w:color="auto"/>
            <w:right w:val="none" w:sz="0" w:space="0" w:color="auto"/>
          </w:divBdr>
        </w:div>
        <w:div w:id="1991132560">
          <w:marLeft w:val="0"/>
          <w:marRight w:val="0"/>
          <w:marTop w:val="0"/>
          <w:marBottom w:val="0"/>
          <w:divBdr>
            <w:top w:val="none" w:sz="0" w:space="0" w:color="auto"/>
            <w:left w:val="none" w:sz="0" w:space="0" w:color="auto"/>
            <w:bottom w:val="none" w:sz="0" w:space="0" w:color="auto"/>
            <w:right w:val="none" w:sz="0" w:space="0" w:color="auto"/>
          </w:divBdr>
        </w:div>
        <w:div w:id="1043095015">
          <w:marLeft w:val="0"/>
          <w:marRight w:val="0"/>
          <w:marTop w:val="0"/>
          <w:marBottom w:val="0"/>
          <w:divBdr>
            <w:top w:val="none" w:sz="0" w:space="0" w:color="auto"/>
            <w:left w:val="none" w:sz="0" w:space="0" w:color="auto"/>
            <w:bottom w:val="none" w:sz="0" w:space="0" w:color="auto"/>
            <w:right w:val="none" w:sz="0" w:space="0" w:color="auto"/>
          </w:divBdr>
        </w:div>
        <w:div w:id="185875260">
          <w:marLeft w:val="0"/>
          <w:marRight w:val="0"/>
          <w:marTop w:val="0"/>
          <w:marBottom w:val="0"/>
          <w:divBdr>
            <w:top w:val="none" w:sz="0" w:space="0" w:color="auto"/>
            <w:left w:val="none" w:sz="0" w:space="0" w:color="auto"/>
            <w:bottom w:val="none" w:sz="0" w:space="0" w:color="auto"/>
            <w:right w:val="none" w:sz="0" w:space="0" w:color="auto"/>
          </w:divBdr>
        </w:div>
        <w:div w:id="13117042">
          <w:marLeft w:val="0"/>
          <w:marRight w:val="0"/>
          <w:marTop w:val="0"/>
          <w:marBottom w:val="0"/>
          <w:divBdr>
            <w:top w:val="none" w:sz="0" w:space="0" w:color="auto"/>
            <w:left w:val="none" w:sz="0" w:space="0" w:color="auto"/>
            <w:bottom w:val="none" w:sz="0" w:space="0" w:color="auto"/>
            <w:right w:val="none" w:sz="0" w:space="0" w:color="auto"/>
          </w:divBdr>
        </w:div>
        <w:div w:id="1861242546">
          <w:marLeft w:val="0"/>
          <w:marRight w:val="0"/>
          <w:marTop w:val="0"/>
          <w:marBottom w:val="0"/>
          <w:divBdr>
            <w:top w:val="none" w:sz="0" w:space="0" w:color="auto"/>
            <w:left w:val="none" w:sz="0" w:space="0" w:color="auto"/>
            <w:bottom w:val="none" w:sz="0" w:space="0" w:color="auto"/>
            <w:right w:val="none" w:sz="0" w:space="0" w:color="auto"/>
          </w:divBdr>
        </w:div>
        <w:div w:id="864830677">
          <w:marLeft w:val="0"/>
          <w:marRight w:val="0"/>
          <w:marTop w:val="0"/>
          <w:marBottom w:val="0"/>
          <w:divBdr>
            <w:top w:val="none" w:sz="0" w:space="0" w:color="auto"/>
            <w:left w:val="none" w:sz="0" w:space="0" w:color="auto"/>
            <w:bottom w:val="none" w:sz="0" w:space="0" w:color="auto"/>
            <w:right w:val="none" w:sz="0" w:space="0" w:color="auto"/>
          </w:divBdr>
        </w:div>
        <w:div w:id="805851756">
          <w:marLeft w:val="0"/>
          <w:marRight w:val="0"/>
          <w:marTop w:val="0"/>
          <w:marBottom w:val="0"/>
          <w:divBdr>
            <w:top w:val="none" w:sz="0" w:space="0" w:color="auto"/>
            <w:left w:val="none" w:sz="0" w:space="0" w:color="auto"/>
            <w:bottom w:val="none" w:sz="0" w:space="0" w:color="auto"/>
            <w:right w:val="none" w:sz="0" w:space="0" w:color="auto"/>
          </w:divBdr>
        </w:div>
        <w:div w:id="688875598">
          <w:marLeft w:val="0"/>
          <w:marRight w:val="0"/>
          <w:marTop w:val="0"/>
          <w:marBottom w:val="0"/>
          <w:divBdr>
            <w:top w:val="none" w:sz="0" w:space="0" w:color="auto"/>
            <w:left w:val="none" w:sz="0" w:space="0" w:color="auto"/>
            <w:bottom w:val="none" w:sz="0" w:space="0" w:color="auto"/>
            <w:right w:val="none" w:sz="0" w:space="0" w:color="auto"/>
          </w:divBdr>
        </w:div>
        <w:div w:id="282733939">
          <w:marLeft w:val="0"/>
          <w:marRight w:val="0"/>
          <w:marTop w:val="0"/>
          <w:marBottom w:val="0"/>
          <w:divBdr>
            <w:top w:val="none" w:sz="0" w:space="0" w:color="auto"/>
            <w:left w:val="none" w:sz="0" w:space="0" w:color="auto"/>
            <w:bottom w:val="none" w:sz="0" w:space="0" w:color="auto"/>
            <w:right w:val="none" w:sz="0" w:space="0" w:color="auto"/>
          </w:divBdr>
        </w:div>
        <w:div w:id="474178274">
          <w:marLeft w:val="0"/>
          <w:marRight w:val="0"/>
          <w:marTop w:val="0"/>
          <w:marBottom w:val="0"/>
          <w:divBdr>
            <w:top w:val="none" w:sz="0" w:space="0" w:color="auto"/>
            <w:left w:val="none" w:sz="0" w:space="0" w:color="auto"/>
            <w:bottom w:val="none" w:sz="0" w:space="0" w:color="auto"/>
            <w:right w:val="none" w:sz="0" w:space="0" w:color="auto"/>
          </w:divBdr>
        </w:div>
        <w:div w:id="216018763">
          <w:marLeft w:val="0"/>
          <w:marRight w:val="0"/>
          <w:marTop w:val="0"/>
          <w:marBottom w:val="0"/>
          <w:divBdr>
            <w:top w:val="none" w:sz="0" w:space="0" w:color="auto"/>
            <w:left w:val="none" w:sz="0" w:space="0" w:color="auto"/>
            <w:bottom w:val="none" w:sz="0" w:space="0" w:color="auto"/>
            <w:right w:val="none" w:sz="0" w:space="0" w:color="auto"/>
          </w:divBdr>
        </w:div>
        <w:div w:id="1664119165">
          <w:marLeft w:val="0"/>
          <w:marRight w:val="0"/>
          <w:marTop w:val="0"/>
          <w:marBottom w:val="0"/>
          <w:divBdr>
            <w:top w:val="none" w:sz="0" w:space="0" w:color="auto"/>
            <w:left w:val="none" w:sz="0" w:space="0" w:color="auto"/>
            <w:bottom w:val="none" w:sz="0" w:space="0" w:color="auto"/>
            <w:right w:val="none" w:sz="0" w:space="0" w:color="auto"/>
          </w:divBdr>
        </w:div>
        <w:div w:id="2125228151">
          <w:marLeft w:val="0"/>
          <w:marRight w:val="0"/>
          <w:marTop w:val="0"/>
          <w:marBottom w:val="0"/>
          <w:divBdr>
            <w:top w:val="none" w:sz="0" w:space="0" w:color="auto"/>
            <w:left w:val="none" w:sz="0" w:space="0" w:color="auto"/>
            <w:bottom w:val="none" w:sz="0" w:space="0" w:color="auto"/>
            <w:right w:val="none" w:sz="0" w:space="0" w:color="auto"/>
          </w:divBdr>
        </w:div>
        <w:div w:id="1046221951">
          <w:marLeft w:val="0"/>
          <w:marRight w:val="0"/>
          <w:marTop w:val="0"/>
          <w:marBottom w:val="0"/>
          <w:divBdr>
            <w:top w:val="none" w:sz="0" w:space="0" w:color="auto"/>
            <w:left w:val="none" w:sz="0" w:space="0" w:color="auto"/>
            <w:bottom w:val="none" w:sz="0" w:space="0" w:color="auto"/>
            <w:right w:val="none" w:sz="0" w:space="0" w:color="auto"/>
          </w:divBdr>
        </w:div>
        <w:div w:id="1617560899">
          <w:marLeft w:val="0"/>
          <w:marRight w:val="0"/>
          <w:marTop w:val="0"/>
          <w:marBottom w:val="0"/>
          <w:divBdr>
            <w:top w:val="none" w:sz="0" w:space="0" w:color="auto"/>
            <w:left w:val="none" w:sz="0" w:space="0" w:color="auto"/>
            <w:bottom w:val="none" w:sz="0" w:space="0" w:color="auto"/>
            <w:right w:val="none" w:sz="0" w:space="0" w:color="auto"/>
          </w:divBdr>
        </w:div>
        <w:div w:id="1473016390">
          <w:marLeft w:val="0"/>
          <w:marRight w:val="0"/>
          <w:marTop w:val="0"/>
          <w:marBottom w:val="0"/>
          <w:divBdr>
            <w:top w:val="none" w:sz="0" w:space="0" w:color="auto"/>
            <w:left w:val="none" w:sz="0" w:space="0" w:color="auto"/>
            <w:bottom w:val="none" w:sz="0" w:space="0" w:color="auto"/>
            <w:right w:val="none" w:sz="0" w:space="0" w:color="auto"/>
          </w:divBdr>
        </w:div>
        <w:div w:id="18091561">
          <w:marLeft w:val="0"/>
          <w:marRight w:val="0"/>
          <w:marTop w:val="0"/>
          <w:marBottom w:val="0"/>
          <w:divBdr>
            <w:top w:val="none" w:sz="0" w:space="0" w:color="auto"/>
            <w:left w:val="none" w:sz="0" w:space="0" w:color="auto"/>
            <w:bottom w:val="none" w:sz="0" w:space="0" w:color="auto"/>
            <w:right w:val="none" w:sz="0" w:space="0" w:color="auto"/>
          </w:divBdr>
        </w:div>
        <w:div w:id="938487181">
          <w:marLeft w:val="0"/>
          <w:marRight w:val="0"/>
          <w:marTop w:val="0"/>
          <w:marBottom w:val="0"/>
          <w:divBdr>
            <w:top w:val="none" w:sz="0" w:space="0" w:color="auto"/>
            <w:left w:val="none" w:sz="0" w:space="0" w:color="auto"/>
            <w:bottom w:val="none" w:sz="0" w:space="0" w:color="auto"/>
            <w:right w:val="none" w:sz="0" w:space="0" w:color="auto"/>
          </w:divBdr>
        </w:div>
        <w:div w:id="2134326930">
          <w:marLeft w:val="0"/>
          <w:marRight w:val="0"/>
          <w:marTop w:val="0"/>
          <w:marBottom w:val="0"/>
          <w:divBdr>
            <w:top w:val="none" w:sz="0" w:space="0" w:color="auto"/>
            <w:left w:val="none" w:sz="0" w:space="0" w:color="auto"/>
            <w:bottom w:val="none" w:sz="0" w:space="0" w:color="auto"/>
            <w:right w:val="none" w:sz="0" w:space="0" w:color="auto"/>
          </w:divBdr>
        </w:div>
        <w:div w:id="1982878349">
          <w:marLeft w:val="0"/>
          <w:marRight w:val="0"/>
          <w:marTop w:val="0"/>
          <w:marBottom w:val="0"/>
          <w:divBdr>
            <w:top w:val="none" w:sz="0" w:space="0" w:color="auto"/>
            <w:left w:val="none" w:sz="0" w:space="0" w:color="auto"/>
            <w:bottom w:val="none" w:sz="0" w:space="0" w:color="auto"/>
            <w:right w:val="none" w:sz="0" w:space="0" w:color="auto"/>
          </w:divBdr>
        </w:div>
        <w:div w:id="52584534">
          <w:marLeft w:val="0"/>
          <w:marRight w:val="0"/>
          <w:marTop w:val="0"/>
          <w:marBottom w:val="0"/>
          <w:divBdr>
            <w:top w:val="none" w:sz="0" w:space="0" w:color="auto"/>
            <w:left w:val="none" w:sz="0" w:space="0" w:color="auto"/>
            <w:bottom w:val="none" w:sz="0" w:space="0" w:color="auto"/>
            <w:right w:val="none" w:sz="0" w:space="0" w:color="auto"/>
          </w:divBdr>
        </w:div>
        <w:div w:id="1470131342">
          <w:marLeft w:val="0"/>
          <w:marRight w:val="0"/>
          <w:marTop w:val="0"/>
          <w:marBottom w:val="0"/>
          <w:divBdr>
            <w:top w:val="none" w:sz="0" w:space="0" w:color="auto"/>
            <w:left w:val="none" w:sz="0" w:space="0" w:color="auto"/>
            <w:bottom w:val="none" w:sz="0" w:space="0" w:color="auto"/>
            <w:right w:val="none" w:sz="0" w:space="0" w:color="auto"/>
          </w:divBdr>
        </w:div>
        <w:div w:id="842353244">
          <w:marLeft w:val="0"/>
          <w:marRight w:val="0"/>
          <w:marTop w:val="0"/>
          <w:marBottom w:val="0"/>
          <w:divBdr>
            <w:top w:val="none" w:sz="0" w:space="0" w:color="auto"/>
            <w:left w:val="none" w:sz="0" w:space="0" w:color="auto"/>
            <w:bottom w:val="none" w:sz="0" w:space="0" w:color="auto"/>
            <w:right w:val="none" w:sz="0" w:space="0" w:color="auto"/>
          </w:divBdr>
        </w:div>
        <w:div w:id="924653217">
          <w:marLeft w:val="0"/>
          <w:marRight w:val="0"/>
          <w:marTop w:val="0"/>
          <w:marBottom w:val="0"/>
          <w:divBdr>
            <w:top w:val="none" w:sz="0" w:space="0" w:color="auto"/>
            <w:left w:val="none" w:sz="0" w:space="0" w:color="auto"/>
            <w:bottom w:val="none" w:sz="0" w:space="0" w:color="auto"/>
            <w:right w:val="none" w:sz="0" w:space="0" w:color="auto"/>
          </w:divBdr>
        </w:div>
        <w:div w:id="997421051">
          <w:marLeft w:val="0"/>
          <w:marRight w:val="0"/>
          <w:marTop w:val="0"/>
          <w:marBottom w:val="0"/>
          <w:divBdr>
            <w:top w:val="none" w:sz="0" w:space="0" w:color="auto"/>
            <w:left w:val="none" w:sz="0" w:space="0" w:color="auto"/>
            <w:bottom w:val="none" w:sz="0" w:space="0" w:color="auto"/>
            <w:right w:val="none" w:sz="0" w:space="0" w:color="auto"/>
          </w:divBdr>
        </w:div>
        <w:div w:id="239756565">
          <w:marLeft w:val="0"/>
          <w:marRight w:val="0"/>
          <w:marTop w:val="0"/>
          <w:marBottom w:val="0"/>
          <w:divBdr>
            <w:top w:val="none" w:sz="0" w:space="0" w:color="auto"/>
            <w:left w:val="none" w:sz="0" w:space="0" w:color="auto"/>
            <w:bottom w:val="none" w:sz="0" w:space="0" w:color="auto"/>
            <w:right w:val="none" w:sz="0" w:space="0" w:color="auto"/>
          </w:divBdr>
        </w:div>
        <w:div w:id="209348323">
          <w:marLeft w:val="0"/>
          <w:marRight w:val="0"/>
          <w:marTop w:val="0"/>
          <w:marBottom w:val="0"/>
          <w:divBdr>
            <w:top w:val="none" w:sz="0" w:space="0" w:color="auto"/>
            <w:left w:val="none" w:sz="0" w:space="0" w:color="auto"/>
            <w:bottom w:val="none" w:sz="0" w:space="0" w:color="auto"/>
            <w:right w:val="none" w:sz="0" w:space="0" w:color="auto"/>
          </w:divBdr>
        </w:div>
        <w:div w:id="848641599">
          <w:marLeft w:val="0"/>
          <w:marRight w:val="0"/>
          <w:marTop w:val="0"/>
          <w:marBottom w:val="0"/>
          <w:divBdr>
            <w:top w:val="none" w:sz="0" w:space="0" w:color="auto"/>
            <w:left w:val="none" w:sz="0" w:space="0" w:color="auto"/>
            <w:bottom w:val="none" w:sz="0" w:space="0" w:color="auto"/>
            <w:right w:val="none" w:sz="0" w:space="0" w:color="auto"/>
          </w:divBdr>
        </w:div>
        <w:div w:id="110635352">
          <w:marLeft w:val="0"/>
          <w:marRight w:val="0"/>
          <w:marTop w:val="0"/>
          <w:marBottom w:val="0"/>
          <w:divBdr>
            <w:top w:val="none" w:sz="0" w:space="0" w:color="auto"/>
            <w:left w:val="none" w:sz="0" w:space="0" w:color="auto"/>
            <w:bottom w:val="none" w:sz="0" w:space="0" w:color="auto"/>
            <w:right w:val="none" w:sz="0" w:space="0" w:color="auto"/>
          </w:divBdr>
        </w:div>
        <w:div w:id="741370345">
          <w:marLeft w:val="0"/>
          <w:marRight w:val="0"/>
          <w:marTop w:val="0"/>
          <w:marBottom w:val="0"/>
          <w:divBdr>
            <w:top w:val="none" w:sz="0" w:space="0" w:color="auto"/>
            <w:left w:val="none" w:sz="0" w:space="0" w:color="auto"/>
            <w:bottom w:val="none" w:sz="0" w:space="0" w:color="auto"/>
            <w:right w:val="none" w:sz="0" w:space="0" w:color="auto"/>
          </w:divBdr>
        </w:div>
        <w:div w:id="835726738">
          <w:marLeft w:val="0"/>
          <w:marRight w:val="0"/>
          <w:marTop w:val="0"/>
          <w:marBottom w:val="0"/>
          <w:divBdr>
            <w:top w:val="none" w:sz="0" w:space="0" w:color="auto"/>
            <w:left w:val="none" w:sz="0" w:space="0" w:color="auto"/>
            <w:bottom w:val="none" w:sz="0" w:space="0" w:color="auto"/>
            <w:right w:val="none" w:sz="0" w:space="0" w:color="auto"/>
          </w:divBdr>
        </w:div>
        <w:div w:id="1624774325">
          <w:marLeft w:val="0"/>
          <w:marRight w:val="0"/>
          <w:marTop w:val="0"/>
          <w:marBottom w:val="0"/>
          <w:divBdr>
            <w:top w:val="none" w:sz="0" w:space="0" w:color="auto"/>
            <w:left w:val="none" w:sz="0" w:space="0" w:color="auto"/>
            <w:bottom w:val="none" w:sz="0" w:space="0" w:color="auto"/>
            <w:right w:val="none" w:sz="0" w:space="0" w:color="auto"/>
          </w:divBdr>
        </w:div>
        <w:div w:id="769662202">
          <w:marLeft w:val="0"/>
          <w:marRight w:val="0"/>
          <w:marTop w:val="0"/>
          <w:marBottom w:val="0"/>
          <w:divBdr>
            <w:top w:val="none" w:sz="0" w:space="0" w:color="auto"/>
            <w:left w:val="none" w:sz="0" w:space="0" w:color="auto"/>
            <w:bottom w:val="none" w:sz="0" w:space="0" w:color="auto"/>
            <w:right w:val="none" w:sz="0" w:space="0" w:color="auto"/>
          </w:divBdr>
        </w:div>
        <w:div w:id="1046487851">
          <w:marLeft w:val="0"/>
          <w:marRight w:val="0"/>
          <w:marTop w:val="0"/>
          <w:marBottom w:val="0"/>
          <w:divBdr>
            <w:top w:val="none" w:sz="0" w:space="0" w:color="auto"/>
            <w:left w:val="none" w:sz="0" w:space="0" w:color="auto"/>
            <w:bottom w:val="none" w:sz="0" w:space="0" w:color="auto"/>
            <w:right w:val="none" w:sz="0" w:space="0" w:color="auto"/>
          </w:divBdr>
        </w:div>
        <w:div w:id="767776416">
          <w:marLeft w:val="0"/>
          <w:marRight w:val="0"/>
          <w:marTop w:val="0"/>
          <w:marBottom w:val="0"/>
          <w:divBdr>
            <w:top w:val="none" w:sz="0" w:space="0" w:color="auto"/>
            <w:left w:val="none" w:sz="0" w:space="0" w:color="auto"/>
            <w:bottom w:val="none" w:sz="0" w:space="0" w:color="auto"/>
            <w:right w:val="none" w:sz="0" w:space="0" w:color="auto"/>
          </w:divBdr>
        </w:div>
        <w:div w:id="1696536703">
          <w:marLeft w:val="0"/>
          <w:marRight w:val="0"/>
          <w:marTop w:val="0"/>
          <w:marBottom w:val="0"/>
          <w:divBdr>
            <w:top w:val="none" w:sz="0" w:space="0" w:color="auto"/>
            <w:left w:val="none" w:sz="0" w:space="0" w:color="auto"/>
            <w:bottom w:val="none" w:sz="0" w:space="0" w:color="auto"/>
            <w:right w:val="none" w:sz="0" w:space="0" w:color="auto"/>
          </w:divBdr>
        </w:div>
        <w:div w:id="1531383073">
          <w:marLeft w:val="0"/>
          <w:marRight w:val="0"/>
          <w:marTop w:val="0"/>
          <w:marBottom w:val="0"/>
          <w:divBdr>
            <w:top w:val="none" w:sz="0" w:space="0" w:color="auto"/>
            <w:left w:val="none" w:sz="0" w:space="0" w:color="auto"/>
            <w:bottom w:val="none" w:sz="0" w:space="0" w:color="auto"/>
            <w:right w:val="none" w:sz="0" w:space="0" w:color="auto"/>
          </w:divBdr>
        </w:div>
        <w:div w:id="655568518">
          <w:marLeft w:val="0"/>
          <w:marRight w:val="0"/>
          <w:marTop w:val="0"/>
          <w:marBottom w:val="0"/>
          <w:divBdr>
            <w:top w:val="none" w:sz="0" w:space="0" w:color="auto"/>
            <w:left w:val="none" w:sz="0" w:space="0" w:color="auto"/>
            <w:bottom w:val="none" w:sz="0" w:space="0" w:color="auto"/>
            <w:right w:val="none" w:sz="0" w:space="0" w:color="auto"/>
          </w:divBdr>
        </w:div>
        <w:div w:id="1547255982">
          <w:marLeft w:val="0"/>
          <w:marRight w:val="0"/>
          <w:marTop w:val="0"/>
          <w:marBottom w:val="0"/>
          <w:divBdr>
            <w:top w:val="none" w:sz="0" w:space="0" w:color="auto"/>
            <w:left w:val="none" w:sz="0" w:space="0" w:color="auto"/>
            <w:bottom w:val="none" w:sz="0" w:space="0" w:color="auto"/>
            <w:right w:val="none" w:sz="0" w:space="0" w:color="auto"/>
          </w:divBdr>
        </w:div>
        <w:div w:id="1978143903">
          <w:marLeft w:val="0"/>
          <w:marRight w:val="0"/>
          <w:marTop w:val="0"/>
          <w:marBottom w:val="0"/>
          <w:divBdr>
            <w:top w:val="none" w:sz="0" w:space="0" w:color="auto"/>
            <w:left w:val="none" w:sz="0" w:space="0" w:color="auto"/>
            <w:bottom w:val="none" w:sz="0" w:space="0" w:color="auto"/>
            <w:right w:val="none" w:sz="0" w:space="0" w:color="auto"/>
          </w:divBdr>
        </w:div>
        <w:div w:id="763963643">
          <w:marLeft w:val="0"/>
          <w:marRight w:val="0"/>
          <w:marTop w:val="0"/>
          <w:marBottom w:val="0"/>
          <w:divBdr>
            <w:top w:val="none" w:sz="0" w:space="0" w:color="auto"/>
            <w:left w:val="none" w:sz="0" w:space="0" w:color="auto"/>
            <w:bottom w:val="none" w:sz="0" w:space="0" w:color="auto"/>
            <w:right w:val="none" w:sz="0" w:space="0" w:color="auto"/>
          </w:divBdr>
        </w:div>
        <w:div w:id="692000983">
          <w:marLeft w:val="0"/>
          <w:marRight w:val="0"/>
          <w:marTop w:val="0"/>
          <w:marBottom w:val="0"/>
          <w:divBdr>
            <w:top w:val="none" w:sz="0" w:space="0" w:color="auto"/>
            <w:left w:val="none" w:sz="0" w:space="0" w:color="auto"/>
            <w:bottom w:val="none" w:sz="0" w:space="0" w:color="auto"/>
            <w:right w:val="none" w:sz="0" w:space="0" w:color="auto"/>
          </w:divBdr>
        </w:div>
        <w:div w:id="219368939">
          <w:marLeft w:val="0"/>
          <w:marRight w:val="0"/>
          <w:marTop w:val="0"/>
          <w:marBottom w:val="0"/>
          <w:divBdr>
            <w:top w:val="none" w:sz="0" w:space="0" w:color="auto"/>
            <w:left w:val="none" w:sz="0" w:space="0" w:color="auto"/>
            <w:bottom w:val="none" w:sz="0" w:space="0" w:color="auto"/>
            <w:right w:val="none" w:sz="0" w:space="0" w:color="auto"/>
          </w:divBdr>
        </w:div>
        <w:div w:id="1372220220">
          <w:marLeft w:val="0"/>
          <w:marRight w:val="0"/>
          <w:marTop w:val="0"/>
          <w:marBottom w:val="0"/>
          <w:divBdr>
            <w:top w:val="none" w:sz="0" w:space="0" w:color="auto"/>
            <w:left w:val="none" w:sz="0" w:space="0" w:color="auto"/>
            <w:bottom w:val="none" w:sz="0" w:space="0" w:color="auto"/>
            <w:right w:val="none" w:sz="0" w:space="0" w:color="auto"/>
          </w:divBdr>
        </w:div>
        <w:div w:id="2106997850">
          <w:marLeft w:val="0"/>
          <w:marRight w:val="0"/>
          <w:marTop w:val="0"/>
          <w:marBottom w:val="0"/>
          <w:divBdr>
            <w:top w:val="none" w:sz="0" w:space="0" w:color="auto"/>
            <w:left w:val="none" w:sz="0" w:space="0" w:color="auto"/>
            <w:bottom w:val="none" w:sz="0" w:space="0" w:color="auto"/>
            <w:right w:val="none" w:sz="0" w:space="0" w:color="auto"/>
          </w:divBdr>
        </w:div>
        <w:div w:id="1895577740">
          <w:marLeft w:val="0"/>
          <w:marRight w:val="0"/>
          <w:marTop w:val="0"/>
          <w:marBottom w:val="0"/>
          <w:divBdr>
            <w:top w:val="none" w:sz="0" w:space="0" w:color="auto"/>
            <w:left w:val="none" w:sz="0" w:space="0" w:color="auto"/>
            <w:bottom w:val="none" w:sz="0" w:space="0" w:color="auto"/>
            <w:right w:val="none" w:sz="0" w:space="0" w:color="auto"/>
          </w:divBdr>
        </w:div>
        <w:div w:id="2054647984">
          <w:marLeft w:val="0"/>
          <w:marRight w:val="0"/>
          <w:marTop w:val="0"/>
          <w:marBottom w:val="0"/>
          <w:divBdr>
            <w:top w:val="none" w:sz="0" w:space="0" w:color="auto"/>
            <w:left w:val="none" w:sz="0" w:space="0" w:color="auto"/>
            <w:bottom w:val="none" w:sz="0" w:space="0" w:color="auto"/>
            <w:right w:val="none" w:sz="0" w:space="0" w:color="auto"/>
          </w:divBdr>
        </w:div>
        <w:div w:id="1156260632">
          <w:marLeft w:val="0"/>
          <w:marRight w:val="0"/>
          <w:marTop w:val="0"/>
          <w:marBottom w:val="0"/>
          <w:divBdr>
            <w:top w:val="none" w:sz="0" w:space="0" w:color="auto"/>
            <w:left w:val="none" w:sz="0" w:space="0" w:color="auto"/>
            <w:bottom w:val="none" w:sz="0" w:space="0" w:color="auto"/>
            <w:right w:val="none" w:sz="0" w:space="0" w:color="auto"/>
          </w:divBdr>
        </w:div>
        <w:div w:id="1898273442">
          <w:marLeft w:val="0"/>
          <w:marRight w:val="0"/>
          <w:marTop w:val="0"/>
          <w:marBottom w:val="0"/>
          <w:divBdr>
            <w:top w:val="none" w:sz="0" w:space="0" w:color="auto"/>
            <w:left w:val="none" w:sz="0" w:space="0" w:color="auto"/>
            <w:bottom w:val="none" w:sz="0" w:space="0" w:color="auto"/>
            <w:right w:val="none" w:sz="0" w:space="0" w:color="auto"/>
          </w:divBdr>
        </w:div>
        <w:div w:id="432021768">
          <w:marLeft w:val="0"/>
          <w:marRight w:val="0"/>
          <w:marTop w:val="0"/>
          <w:marBottom w:val="0"/>
          <w:divBdr>
            <w:top w:val="none" w:sz="0" w:space="0" w:color="auto"/>
            <w:left w:val="none" w:sz="0" w:space="0" w:color="auto"/>
            <w:bottom w:val="none" w:sz="0" w:space="0" w:color="auto"/>
            <w:right w:val="none" w:sz="0" w:space="0" w:color="auto"/>
          </w:divBdr>
        </w:div>
        <w:div w:id="1002007757">
          <w:marLeft w:val="0"/>
          <w:marRight w:val="0"/>
          <w:marTop w:val="0"/>
          <w:marBottom w:val="0"/>
          <w:divBdr>
            <w:top w:val="none" w:sz="0" w:space="0" w:color="auto"/>
            <w:left w:val="none" w:sz="0" w:space="0" w:color="auto"/>
            <w:bottom w:val="none" w:sz="0" w:space="0" w:color="auto"/>
            <w:right w:val="none" w:sz="0" w:space="0" w:color="auto"/>
          </w:divBdr>
        </w:div>
        <w:div w:id="662972618">
          <w:marLeft w:val="0"/>
          <w:marRight w:val="0"/>
          <w:marTop w:val="0"/>
          <w:marBottom w:val="0"/>
          <w:divBdr>
            <w:top w:val="none" w:sz="0" w:space="0" w:color="auto"/>
            <w:left w:val="none" w:sz="0" w:space="0" w:color="auto"/>
            <w:bottom w:val="none" w:sz="0" w:space="0" w:color="auto"/>
            <w:right w:val="none" w:sz="0" w:space="0" w:color="auto"/>
          </w:divBdr>
        </w:div>
        <w:div w:id="1491362015">
          <w:marLeft w:val="0"/>
          <w:marRight w:val="0"/>
          <w:marTop w:val="0"/>
          <w:marBottom w:val="0"/>
          <w:divBdr>
            <w:top w:val="none" w:sz="0" w:space="0" w:color="auto"/>
            <w:left w:val="none" w:sz="0" w:space="0" w:color="auto"/>
            <w:bottom w:val="none" w:sz="0" w:space="0" w:color="auto"/>
            <w:right w:val="none" w:sz="0" w:space="0" w:color="auto"/>
          </w:divBdr>
        </w:div>
        <w:div w:id="1808086256">
          <w:marLeft w:val="0"/>
          <w:marRight w:val="0"/>
          <w:marTop w:val="0"/>
          <w:marBottom w:val="0"/>
          <w:divBdr>
            <w:top w:val="none" w:sz="0" w:space="0" w:color="auto"/>
            <w:left w:val="none" w:sz="0" w:space="0" w:color="auto"/>
            <w:bottom w:val="none" w:sz="0" w:space="0" w:color="auto"/>
            <w:right w:val="none" w:sz="0" w:space="0" w:color="auto"/>
          </w:divBdr>
        </w:div>
        <w:div w:id="1764690189">
          <w:marLeft w:val="0"/>
          <w:marRight w:val="0"/>
          <w:marTop w:val="0"/>
          <w:marBottom w:val="0"/>
          <w:divBdr>
            <w:top w:val="none" w:sz="0" w:space="0" w:color="auto"/>
            <w:left w:val="none" w:sz="0" w:space="0" w:color="auto"/>
            <w:bottom w:val="none" w:sz="0" w:space="0" w:color="auto"/>
            <w:right w:val="none" w:sz="0" w:space="0" w:color="auto"/>
          </w:divBdr>
        </w:div>
        <w:div w:id="1294170769">
          <w:marLeft w:val="0"/>
          <w:marRight w:val="0"/>
          <w:marTop w:val="0"/>
          <w:marBottom w:val="0"/>
          <w:divBdr>
            <w:top w:val="none" w:sz="0" w:space="0" w:color="auto"/>
            <w:left w:val="none" w:sz="0" w:space="0" w:color="auto"/>
            <w:bottom w:val="none" w:sz="0" w:space="0" w:color="auto"/>
            <w:right w:val="none" w:sz="0" w:space="0" w:color="auto"/>
          </w:divBdr>
        </w:div>
        <w:div w:id="1267153396">
          <w:marLeft w:val="0"/>
          <w:marRight w:val="0"/>
          <w:marTop w:val="0"/>
          <w:marBottom w:val="0"/>
          <w:divBdr>
            <w:top w:val="none" w:sz="0" w:space="0" w:color="auto"/>
            <w:left w:val="none" w:sz="0" w:space="0" w:color="auto"/>
            <w:bottom w:val="none" w:sz="0" w:space="0" w:color="auto"/>
            <w:right w:val="none" w:sz="0" w:space="0" w:color="auto"/>
          </w:divBdr>
        </w:div>
        <w:div w:id="1273242581">
          <w:marLeft w:val="0"/>
          <w:marRight w:val="0"/>
          <w:marTop w:val="0"/>
          <w:marBottom w:val="0"/>
          <w:divBdr>
            <w:top w:val="none" w:sz="0" w:space="0" w:color="auto"/>
            <w:left w:val="none" w:sz="0" w:space="0" w:color="auto"/>
            <w:bottom w:val="none" w:sz="0" w:space="0" w:color="auto"/>
            <w:right w:val="none" w:sz="0" w:space="0" w:color="auto"/>
          </w:divBdr>
        </w:div>
        <w:div w:id="721908443">
          <w:marLeft w:val="0"/>
          <w:marRight w:val="0"/>
          <w:marTop w:val="0"/>
          <w:marBottom w:val="0"/>
          <w:divBdr>
            <w:top w:val="none" w:sz="0" w:space="0" w:color="auto"/>
            <w:left w:val="none" w:sz="0" w:space="0" w:color="auto"/>
            <w:bottom w:val="none" w:sz="0" w:space="0" w:color="auto"/>
            <w:right w:val="none" w:sz="0" w:space="0" w:color="auto"/>
          </w:divBdr>
        </w:div>
        <w:div w:id="1395423069">
          <w:marLeft w:val="0"/>
          <w:marRight w:val="0"/>
          <w:marTop w:val="0"/>
          <w:marBottom w:val="0"/>
          <w:divBdr>
            <w:top w:val="none" w:sz="0" w:space="0" w:color="auto"/>
            <w:left w:val="none" w:sz="0" w:space="0" w:color="auto"/>
            <w:bottom w:val="none" w:sz="0" w:space="0" w:color="auto"/>
            <w:right w:val="none" w:sz="0" w:space="0" w:color="auto"/>
          </w:divBdr>
        </w:div>
        <w:div w:id="1200121025">
          <w:marLeft w:val="0"/>
          <w:marRight w:val="0"/>
          <w:marTop w:val="0"/>
          <w:marBottom w:val="0"/>
          <w:divBdr>
            <w:top w:val="none" w:sz="0" w:space="0" w:color="auto"/>
            <w:left w:val="none" w:sz="0" w:space="0" w:color="auto"/>
            <w:bottom w:val="none" w:sz="0" w:space="0" w:color="auto"/>
            <w:right w:val="none" w:sz="0" w:space="0" w:color="auto"/>
          </w:divBdr>
        </w:div>
        <w:div w:id="1425421096">
          <w:marLeft w:val="0"/>
          <w:marRight w:val="0"/>
          <w:marTop w:val="0"/>
          <w:marBottom w:val="0"/>
          <w:divBdr>
            <w:top w:val="none" w:sz="0" w:space="0" w:color="auto"/>
            <w:left w:val="none" w:sz="0" w:space="0" w:color="auto"/>
            <w:bottom w:val="none" w:sz="0" w:space="0" w:color="auto"/>
            <w:right w:val="none" w:sz="0" w:space="0" w:color="auto"/>
          </w:divBdr>
        </w:div>
        <w:div w:id="646789413">
          <w:marLeft w:val="0"/>
          <w:marRight w:val="0"/>
          <w:marTop w:val="0"/>
          <w:marBottom w:val="0"/>
          <w:divBdr>
            <w:top w:val="none" w:sz="0" w:space="0" w:color="auto"/>
            <w:left w:val="none" w:sz="0" w:space="0" w:color="auto"/>
            <w:bottom w:val="none" w:sz="0" w:space="0" w:color="auto"/>
            <w:right w:val="none" w:sz="0" w:space="0" w:color="auto"/>
          </w:divBdr>
        </w:div>
        <w:div w:id="1572425451">
          <w:marLeft w:val="0"/>
          <w:marRight w:val="0"/>
          <w:marTop w:val="0"/>
          <w:marBottom w:val="0"/>
          <w:divBdr>
            <w:top w:val="none" w:sz="0" w:space="0" w:color="auto"/>
            <w:left w:val="none" w:sz="0" w:space="0" w:color="auto"/>
            <w:bottom w:val="none" w:sz="0" w:space="0" w:color="auto"/>
            <w:right w:val="none" w:sz="0" w:space="0" w:color="auto"/>
          </w:divBdr>
        </w:div>
        <w:div w:id="974334960">
          <w:marLeft w:val="0"/>
          <w:marRight w:val="0"/>
          <w:marTop w:val="0"/>
          <w:marBottom w:val="0"/>
          <w:divBdr>
            <w:top w:val="none" w:sz="0" w:space="0" w:color="auto"/>
            <w:left w:val="none" w:sz="0" w:space="0" w:color="auto"/>
            <w:bottom w:val="none" w:sz="0" w:space="0" w:color="auto"/>
            <w:right w:val="none" w:sz="0" w:space="0" w:color="auto"/>
          </w:divBdr>
        </w:div>
        <w:div w:id="508251426">
          <w:marLeft w:val="0"/>
          <w:marRight w:val="0"/>
          <w:marTop w:val="0"/>
          <w:marBottom w:val="0"/>
          <w:divBdr>
            <w:top w:val="none" w:sz="0" w:space="0" w:color="auto"/>
            <w:left w:val="none" w:sz="0" w:space="0" w:color="auto"/>
            <w:bottom w:val="none" w:sz="0" w:space="0" w:color="auto"/>
            <w:right w:val="none" w:sz="0" w:space="0" w:color="auto"/>
          </w:divBdr>
        </w:div>
        <w:div w:id="839932898">
          <w:marLeft w:val="0"/>
          <w:marRight w:val="0"/>
          <w:marTop w:val="0"/>
          <w:marBottom w:val="0"/>
          <w:divBdr>
            <w:top w:val="none" w:sz="0" w:space="0" w:color="auto"/>
            <w:left w:val="none" w:sz="0" w:space="0" w:color="auto"/>
            <w:bottom w:val="none" w:sz="0" w:space="0" w:color="auto"/>
            <w:right w:val="none" w:sz="0" w:space="0" w:color="auto"/>
          </w:divBdr>
        </w:div>
        <w:div w:id="339623632">
          <w:marLeft w:val="0"/>
          <w:marRight w:val="0"/>
          <w:marTop w:val="0"/>
          <w:marBottom w:val="0"/>
          <w:divBdr>
            <w:top w:val="none" w:sz="0" w:space="0" w:color="auto"/>
            <w:left w:val="none" w:sz="0" w:space="0" w:color="auto"/>
            <w:bottom w:val="none" w:sz="0" w:space="0" w:color="auto"/>
            <w:right w:val="none" w:sz="0" w:space="0" w:color="auto"/>
          </w:divBdr>
        </w:div>
        <w:div w:id="1495611245">
          <w:marLeft w:val="0"/>
          <w:marRight w:val="0"/>
          <w:marTop w:val="0"/>
          <w:marBottom w:val="0"/>
          <w:divBdr>
            <w:top w:val="none" w:sz="0" w:space="0" w:color="auto"/>
            <w:left w:val="none" w:sz="0" w:space="0" w:color="auto"/>
            <w:bottom w:val="none" w:sz="0" w:space="0" w:color="auto"/>
            <w:right w:val="none" w:sz="0" w:space="0" w:color="auto"/>
          </w:divBdr>
        </w:div>
        <w:div w:id="1997998022">
          <w:marLeft w:val="0"/>
          <w:marRight w:val="0"/>
          <w:marTop w:val="0"/>
          <w:marBottom w:val="0"/>
          <w:divBdr>
            <w:top w:val="none" w:sz="0" w:space="0" w:color="auto"/>
            <w:left w:val="none" w:sz="0" w:space="0" w:color="auto"/>
            <w:bottom w:val="none" w:sz="0" w:space="0" w:color="auto"/>
            <w:right w:val="none" w:sz="0" w:space="0" w:color="auto"/>
          </w:divBdr>
        </w:div>
        <w:div w:id="1019309789">
          <w:marLeft w:val="0"/>
          <w:marRight w:val="0"/>
          <w:marTop w:val="0"/>
          <w:marBottom w:val="0"/>
          <w:divBdr>
            <w:top w:val="none" w:sz="0" w:space="0" w:color="auto"/>
            <w:left w:val="none" w:sz="0" w:space="0" w:color="auto"/>
            <w:bottom w:val="none" w:sz="0" w:space="0" w:color="auto"/>
            <w:right w:val="none" w:sz="0" w:space="0" w:color="auto"/>
          </w:divBdr>
        </w:div>
        <w:div w:id="906914605">
          <w:marLeft w:val="0"/>
          <w:marRight w:val="0"/>
          <w:marTop w:val="0"/>
          <w:marBottom w:val="0"/>
          <w:divBdr>
            <w:top w:val="none" w:sz="0" w:space="0" w:color="auto"/>
            <w:left w:val="none" w:sz="0" w:space="0" w:color="auto"/>
            <w:bottom w:val="none" w:sz="0" w:space="0" w:color="auto"/>
            <w:right w:val="none" w:sz="0" w:space="0" w:color="auto"/>
          </w:divBdr>
        </w:div>
        <w:div w:id="1122924901">
          <w:marLeft w:val="0"/>
          <w:marRight w:val="0"/>
          <w:marTop w:val="0"/>
          <w:marBottom w:val="0"/>
          <w:divBdr>
            <w:top w:val="none" w:sz="0" w:space="0" w:color="auto"/>
            <w:left w:val="none" w:sz="0" w:space="0" w:color="auto"/>
            <w:bottom w:val="none" w:sz="0" w:space="0" w:color="auto"/>
            <w:right w:val="none" w:sz="0" w:space="0" w:color="auto"/>
          </w:divBdr>
        </w:div>
        <w:div w:id="1077091013">
          <w:marLeft w:val="0"/>
          <w:marRight w:val="0"/>
          <w:marTop w:val="0"/>
          <w:marBottom w:val="0"/>
          <w:divBdr>
            <w:top w:val="none" w:sz="0" w:space="0" w:color="auto"/>
            <w:left w:val="none" w:sz="0" w:space="0" w:color="auto"/>
            <w:bottom w:val="none" w:sz="0" w:space="0" w:color="auto"/>
            <w:right w:val="none" w:sz="0" w:space="0" w:color="auto"/>
          </w:divBdr>
        </w:div>
        <w:div w:id="2113015921">
          <w:marLeft w:val="0"/>
          <w:marRight w:val="0"/>
          <w:marTop w:val="0"/>
          <w:marBottom w:val="0"/>
          <w:divBdr>
            <w:top w:val="none" w:sz="0" w:space="0" w:color="auto"/>
            <w:left w:val="none" w:sz="0" w:space="0" w:color="auto"/>
            <w:bottom w:val="none" w:sz="0" w:space="0" w:color="auto"/>
            <w:right w:val="none" w:sz="0" w:space="0" w:color="auto"/>
          </w:divBdr>
        </w:div>
        <w:div w:id="1475757800">
          <w:marLeft w:val="0"/>
          <w:marRight w:val="0"/>
          <w:marTop w:val="0"/>
          <w:marBottom w:val="0"/>
          <w:divBdr>
            <w:top w:val="none" w:sz="0" w:space="0" w:color="auto"/>
            <w:left w:val="none" w:sz="0" w:space="0" w:color="auto"/>
            <w:bottom w:val="none" w:sz="0" w:space="0" w:color="auto"/>
            <w:right w:val="none" w:sz="0" w:space="0" w:color="auto"/>
          </w:divBdr>
        </w:div>
        <w:div w:id="1549492840">
          <w:marLeft w:val="0"/>
          <w:marRight w:val="0"/>
          <w:marTop w:val="0"/>
          <w:marBottom w:val="0"/>
          <w:divBdr>
            <w:top w:val="none" w:sz="0" w:space="0" w:color="auto"/>
            <w:left w:val="none" w:sz="0" w:space="0" w:color="auto"/>
            <w:bottom w:val="none" w:sz="0" w:space="0" w:color="auto"/>
            <w:right w:val="none" w:sz="0" w:space="0" w:color="auto"/>
          </w:divBdr>
        </w:div>
        <w:div w:id="1192381659">
          <w:marLeft w:val="0"/>
          <w:marRight w:val="0"/>
          <w:marTop w:val="0"/>
          <w:marBottom w:val="0"/>
          <w:divBdr>
            <w:top w:val="none" w:sz="0" w:space="0" w:color="auto"/>
            <w:left w:val="none" w:sz="0" w:space="0" w:color="auto"/>
            <w:bottom w:val="none" w:sz="0" w:space="0" w:color="auto"/>
            <w:right w:val="none" w:sz="0" w:space="0" w:color="auto"/>
          </w:divBdr>
        </w:div>
        <w:div w:id="237641631">
          <w:marLeft w:val="0"/>
          <w:marRight w:val="0"/>
          <w:marTop w:val="0"/>
          <w:marBottom w:val="0"/>
          <w:divBdr>
            <w:top w:val="none" w:sz="0" w:space="0" w:color="auto"/>
            <w:left w:val="none" w:sz="0" w:space="0" w:color="auto"/>
            <w:bottom w:val="none" w:sz="0" w:space="0" w:color="auto"/>
            <w:right w:val="none" w:sz="0" w:space="0" w:color="auto"/>
          </w:divBdr>
        </w:div>
        <w:div w:id="937903578">
          <w:marLeft w:val="0"/>
          <w:marRight w:val="0"/>
          <w:marTop w:val="0"/>
          <w:marBottom w:val="0"/>
          <w:divBdr>
            <w:top w:val="none" w:sz="0" w:space="0" w:color="auto"/>
            <w:left w:val="none" w:sz="0" w:space="0" w:color="auto"/>
            <w:bottom w:val="none" w:sz="0" w:space="0" w:color="auto"/>
            <w:right w:val="none" w:sz="0" w:space="0" w:color="auto"/>
          </w:divBdr>
        </w:div>
        <w:div w:id="1612742531">
          <w:marLeft w:val="0"/>
          <w:marRight w:val="0"/>
          <w:marTop w:val="0"/>
          <w:marBottom w:val="0"/>
          <w:divBdr>
            <w:top w:val="none" w:sz="0" w:space="0" w:color="auto"/>
            <w:left w:val="none" w:sz="0" w:space="0" w:color="auto"/>
            <w:bottom w:val="none" w:sz="0" w:space="0" w:color="auto"/>
            <w:right w:val="none" w:sz="0" w:space="0" w:color="auto"/>
          </w:divBdr>
        </w:div>
        <w:div w:id="15931595">
          <w:marLeft w:val="0"/>
          <w:marRight w:val="0"/>
          <w:marTop w:val="0"/>
          <w:marBottom w:val="0"/>
          <w:divBdr>
            <w:top w:val="none" w:sz="0" w:space="0" w:color="auto"/>
            <w:left w:val="none" w:sz="0" w:space="0" w:color="auto"/>
            <w:bottom w:val="none" w:sz="0" w:space="0" w:color="auto"/>
            <w:right w:val="none" w:sz="0" w:space="0" w:color="auto"/>
          </w:divBdr>
        </w:div>
        <w:div w:id="1005480082">
          <w:marLeft w:val="0"/>
          <w:marRight w:val="0"/>
          <w:marTop w:val="0"/>
          <w:marBottom w:val="0"/>
          <w:divBdr>
            <w:top w:val="none" w:sz="0" w:space="0" w:color="auto"/>
            <w:left w:val="none" w:sz="0" w:space="0" w:color="auto"/>
            <w:bottom w:val="none" w:sz="0" w:space="0" w:color="auto"/>
            <w:right w:val="none" w:sz="0" w:space="0" w:color="auto"/>
          </w:divBdr>
        </w:div>
        <w:div w:id="1188107035">
          <w:marLeft w:val="0"/>
          <w:marRight w:val="0"/>
          <w:marTop w:val="0"/>
          <w:marBottom w:val="0"/>
          <w:divBdr>
            <w:top w:val="none" w:sz="0" w:space="0" w:color="auto"/>
            <w:left w:val="none" w:sz="0" w:space="0" w:color="auto"/>
            <w:bottom w:val="none" w:sz="0" w:space="0" w:color="auto"/>
            <w:right w:val="none" w:sz="0" w:space="0" w:color="auto"/>
          </w:divBdr>
        </w:div>
        <w:div w:id="2037533205">
          <w:marLeft w:val="0"/>
          <w:marRight w:val="0"/>
          <w:marTop w:val="0"/>
          <w:marBottom w:val="0"/>
          <w:divBdr>
            <w:top w:val="none" w:sz="0" w:space="0" w:color="auto"/>
            <w:left w:val="none" w:sz="0" w:space="0" w:color="auto"/>
            <w:bottom w:val="none" w:sz="0" w:space="0" w:color="auto"/>
            <w:right w:val="none" w:sz="0" w:space="0" w:color="auto"/>
          </w:divBdr>
        </w:div>
        <w:div w:id="512300308">
          <w:marLeft w:val="0"/>
          <w:marRight w:val="0"/>
          <w:marTop w:val="0"/>
          <w:marBottom w:val="0"/>
          <w:divBdr>
            <w:top w:val="none" w:sz="0" w:space="0" w:color="auto"/>
            <w:left w:val="none" w:sz="0" w:space="0" w:color="auto"/>
            <w:bottom w:val="none" w:sz="0" w:space="0" w:color="auto"/>
            <w:right w:val="none" w:sz="0" w:space="0" w:color="auto"/>
          </w:divBdr>
        </w:div>
        <w:div w:id="893735733">
          <w:marLeft w:val="0"/>
          <w:marRight w:val="0"/>
          <w:marTop w:val="0"/>
          <w:marBottom w:val="0"/>
          <w:divBdr>
            <w:top w:val="none" w:sz="0" w:space="0" w:color="auto"/>
            <w:left w:val="none" w:sz="0" w:space="0" w:color="auto"/>
            <w:bottom w:val="none" w:sz="0" w:space="0" w:color="auto"/>
            <w:right w:val="none" w:sz="0" w:space="0" w:color="auto"/>
          </w:divBdr>
        </w:div>
        <w:div w:id="1027948804">
          <w:marLeft w:val="0"/>
          <w:marRight w:val="0"/>
          <w:marTop w:val="0"/>
          <w:marBottom w:val="0"/>
          <w:divBdr>
            <w:top w:val="none" w:sz="0" w:space="0" w:color="auto"/>
            <w:left w:val="none" w:sz="0" w:space="0" w:color="auto"/>
            <w:bottom w:val="none" w:sz="0" w:space="0" w:color="auto"/>
            <w:right w:val="none" w:sz="0" w:space="0" w:color="auto"/>
          </w:divBdr>
        </w:div>
        <w:div w:id="1298991335">
          <w:marLeft w:val="0"/>
          <w:marRight w:val="0"/>
          <w:marTop w:val="0"/>
          <w:marBottom w:val="0"/>
          <w:divBdr>
            <w:top w:val="none" w:sz="0" w:space="0" w:color="auto"/>
            <w:left w:val="none" w:sz="0" w:space="0" w:color="auto"/>
            <w:bottom w:val="none" w:sz="0" w:space="0" w:color="auto"/>
            <w:right w:val="none" w:sz="0" w:space="0" w:color="auto"/>
          </w:divBdr>
        </w:div>
        <w:div w:id="486091235">
          <w:marLeft w:val="0"/>
          <w:marRight w:val="0"/>
          <w:marTop w:val="0"/>
          <w:marBottom w:val="0"/>
          <w:divBdr>
            <w:top w:val="none" w:sz="0" w:space="0" w:color="auto"/>
            <w:left w:val="none" w:sz="0" w:space="0" w:color="auto"/>
            <w:bottom w:val="none" w:sz="0" w:space="0" w:color="auto"/>
            <w:right w:val="none" w:sz="0" w:space="0" w:color="auto"/>
          </w:divBdr>
        </w:div>
        <w:div w:id="62342037">
          <w:marLeft w:val="0"/>
          <w:marRight w:val="0"/>
          <w:marTop w:val="0"/>
          <w:marBottom w:val="0"/>
          <w:divBdr>
            <w:top w:val="none" w:sz="0" w:space="0" w:color="auto"/>
            <w:left w:val="none" w:sz="0" w:space="0" w:color="auto"/>
            <w:bottom w:val="none" w:sz="0" w:space="0" w:color="auto"/>
            <w:right w:val="none" w:sz="0" w:space="0" w:color="auto"/>
          </w:divBdr>
        </w:div>
        <w:div w:id="1193423696">
          <w:marLeft w:val="0"/>
          <w:marRight w:val="0"/>
          <w:marTop w:val="0"/>
          <w:marBottom w:val="0"/>
          <w:divBdr>
            <w:top w:val="none" w:sz="0" w:space="0" w:color="auto"/>
            <w:left w:val="none" w:sz="0" w:space="0" w:color="auto"/>
            <w:bottom w:val="none" w:sz="0" w:space="0" w:color="auto"/>
            <w:right w:val="none" w:sz="0" w:space="0" w:color="auto"/>
          </w:divBdr>
        </w:div>
        <w:div w:id="579600948">
          <w:marLeft w:val="0"/>
          <w:marRight w:val="0"/>
          <w:marTop w:val="0"/>
          <w:marBottom w:val="0"/>
          <w:divBdr>
            <w:top w:val="none" w:sz="0" w:space="0" w:color="auto"/>
            <w:left w:val="none" w:sz="0" w:space="0" w:color="auto"/>
            <w:bottom w:val="none" w:sz="0" w:space="0" w:color="auto"/>
            <w:right w:val="none" w:sz="0" w:space="0" w:color="auto"/>
          </w:divBdr>
        </w:div>
        <w:div w:id="143351652">
          <w:marLeft w:val="0"/>
          <w:marRight w:val="0"/>
          <w:marTop w:val="0"/>
          <w:marBottom w:val="0"/>
          <w:divBdr>
            <w:top w:val="none" w:sz="0" w:space="0" w:color="auto"/>
            <w:left w:val="none" w:sz="0" w:space="0" w:color="auto"/>
            <w:bottom w:val="none" w:sz="0" w:space="0" w:color="auto"/>
            <w:right w:val="none" w:sz="0" w:space="0" w:color="auto"/>
          </w:divBdr>
        </w:div>
        <w:div w:id="746196473">
          <w:marLeft w:val="0"/>
          <w:marRight w:val="0"/>
          <w:marTop w:val="0"/>
          <w:marBottom w:val="0"/>
          <w:divBdr>
            <w:top w:val="none" w:sz="0" w:space="0" w:color="auto"/>
            <w:left w:val="none" w:sz="0" w:space="0" w:color="auto"/>
            <w:bottom w:val="none" w:sz="0" w:space="0" w:color="auto"/>
            <w:right w:val="none" w:sz="0" w:space="0" w:color="auto"/>
          </w:divBdr>
        </w:div>
        <w:div w:id="287785265">
          <w:marLeft w:val="0"/>
          <w:marRight w:val="0"/>
          <w:marTop w:val="0"/>
          <w:marBottom w:val="0"/>
          <w:divBdr>
            <w:top w:val="none" w:sz="0" w:space="0" w:color="auto"/>
            <w:left w:val="none" w:sz="0" w:space="0" w:color="auto"/>
            <w:bottom w:val="none" w:sz="0" w:space="0" w:color="auto"/>
            <w:right w:val="none" w:sz="0" w:space="0" w:color="auto"/>
          </w:divBdr>
        </w:div>
        <w:div w:id="2130972878">
          <w:marLeft w:val="0"/>
          <w:marRight w:val="0"/>
          <w:marTop w:val="0"/>
          <w:marBottom w:val="0"/>
          <w:divBdr>
            <w:top w:val="none" w:sz="0" w:space="0" w:color="auto"/>
            <w:left w:val="none" w:sz="0" w:space="0" w:color="auto"/>
            <w:bottom w:val="none" w:sz="0" w:space="0" w:color="auto"/>
            <w:right w:val="none" w:sz="0" w:space="0" w:color="auto"/>
          </w:divBdr>
        </w:div>
        <w:div w:id="1207181292">
          <w:marLeft w:val="0"/>
          <w:marRight w:val="0"/>
          <w:marTop w:val="0"/>
          <w:marBottom w:val="0"/>
          <w:divBdr>
            <w:top w:val="none" w:sz="0" w:space="0" w:color="auto"/>
            <w:left w:val="none" w:sz="0" w:space="0" w:color="auto"/>
            <w:bottom w:val="none" w:sz="0" w:space="0" w:color="auto"/>
            <w:right w:val="none" w:sz="0" w:space="0" w:color="auto"/>
          </w:divBdr>
        </w:div>
        <w:div w:id="762066586">
          <w:marLeft w:val="0"/>
          <w:marRight w:val="0"/>
          <w:marTop w:val="0"/>
          <w:marBottom w:val="0"/>
          <w:divBdr>
            <w:top w:val="none" w:sz="0" w:space="0" w:color="auto"/>
            <w:left w:val="none" w:sz="0" w:space="0" w:color="auto"/>
            <w:bottom w:val="none" w:sz="0" w:space="0" w:color="auto"/>
            <w:right w:val="none" w:sz="0" w:space="0" w:color="auto"/>
          </w:divBdr>
        </w:div>
        <w:div w:id="956184259">
          <w:marLeft w:val="0"/>
          <w:marRight w:val="0"/>
          <w:marTop w:val="0"/>
          <w:marBottom w:val="0"/>
          <w:divBdr>
            <w:top w:val="none" w:sz="0" w:space="0" w:color="auto"/>
            <w:left w:val="none" w:sz="0" w:space="0" w:color="auto"/>
            <w:bottom w:val="none" w:sz="0" w:space="0" w:color="auto"/>
            <w:right w:val="none" w:sz="0" w:space="0" w:color="auto"/>
          </w:divBdr>
        </w:div>
        <w:div w:id="1988389913">
          <w:marLeft w:val="0"/>
          <w:marRight w:val="0"/>
          <w:marTop w:val="0"/>
          <w:marBottom w:val="0"/>
          <w:divBdr>
            <w:top w:val="none" w:sz="0" w:space="0" w:color="auto"/>
            <w:left w:val="none" w:sz="0" w:space="0" w:color="auto"/>
            <w:bottom w:val="none" w:sz="0" w:space="0" w:color="auto"/>
            <w:right w:val="none" w:sz="0" w:space="0" w:color="auto"/>
          </w:divBdr>
        </w:div>
        <w:div w:id="271910274">
          <w:marLeft w:val="0"/>
          <w:marRight w:val="0"/>
          <w:marTop w:val="0"/>
          <w:marBottom w:val="0"/>
          <w:divBdr>
            <w:top w:val="none" w:sz="0" w:space="0" w:color="auto"/>
            <w:left w:val="none" w:sz="0" w:space="0" w:color="auto"/>
            <w:bottom w:val="none" w:sz="0" w:space="0" w:color="auto"/>
            <w:right w:val="none" w:sz="0" w:space="0" w:color="auto"/>
          </w:divBdr>
        </w:div>
        <w:div w:id="1471559236">
          <w:marLeft w:val="0"/>
          <w:marRight w:val="0"/>
          <w:marTop w:val="0"/>
          <w:marBottom w:val="0"/>
          <w:divBdr>
            <w:top w:val="none" w:sz="0" w:space="0" w:color="auto"/>
            <w:left w:val="none" w:sz="0" w:space="0" w:color="auto"/>
            <w:bottom w:val="none" w:sz="0" w:space="0" w:color="auto"/>
            <w:right w:val="none" w:sz="0" w:space="0" w:color="auto"/>
          </w:divBdr>
        </w:div>
        <w:div w:id="1591039902">
          <w:marLeft w:val="0"/>
          <w:marRight w:val="0"/>
          <w:marTop w:val="0"/>
          <w:marBottom w:val="0"/>
          <w:divBdr>
            <w:top w:val="none" w:sz="0" w:space="0" w:color="auto"/>
            <w:left w:val="none" w:sz="0" w:space="0" w:color="auto"/>
            <w:bottom w:val="none" w:sz="0" w:space="0" w:color="auto"/>
            <w:right w:val="none" w:sz="0" w:space="0" w:color="auto"/>
          </w:divBdr>
        </w:div>
        <w:div w:id="1621884979">
          <w:marLeft w:val="0"/>
          <w:marRight w:val="0"/>
          <w:marTop w:val="0"/>
          <w:marBottom w:val="0"/>
          <w:divBdr>
            <w:top w:val="none" w:sz="0" w:space="0" w:color="auto"/>
            <w:left w:val="none" w:sz="0" w:space="0" w:color="auto"/>
            <w:bottom w:val="none" w:sz="0" w:space="0" w:color="auto"/>
            <w:right w:val="none" w:sz="0" w:space="0" w:color="auto"/>
          </w:divBdr>
        </w:div>
        <w:div w:id="488255423">
          <w:marLeft w:val="0"/>
          <w:marRight w:val="0"/>
          <w:marTop w:val="0"/>
          <w:marBottom w:val="0"/>
          <w:divBdr>
            <w:top w:val="none" w:sz="0" w:space="0" w:color="auto"/>
            <w:left w:val="none" w:sz="0" w:space="0" w:color="auto"/>
            <w:bottom w:val="none" w:sz="0" w:space="0" w:color="auto"/>
            <w:right w:val="none" w:sz="0" w:space="0" w:color="auto"/>
          </w:divBdr>
        </w:div>
        <w:div w:id="914123541">
          <w:marLeft w:val="0"/>
          <w:marRight w:val="0"/>
          <w:marTop w:val="0"/>
          <w:marBottom w:val="0"/>
          <w:divBdr>
            <w:top w:val="none" w:sz="0" w:space="0" w:color="auto"/>
            <w:left w:val="none" w:sz="0" w:space="0" w:color="auto"/>
            <w:bottom w:val="none" w:sz="0" w:space="0" w:color="auto"/>
            <w:right w:val="none" w:sz="0" w:space="0" w:color="auto"/>
          </w:divBdr>
        </w:div>
        <w:div w:id="455757676">
          <w:marLeft w:val="0"/>
          <w:marRight w:val="0"/>
          <w:marTop w:val="0"/>
          <w:marBottom w:val="0"/>
          <w:divBdr>
            <w:top w:val="none" w:sz="0" w:space="0" w:color="auto"/>
            <w:left w:val="none" w:sz="0" w:space="0" w:color="auto"/>
            <w:bottom w:val="none" w:sz="0" w:space="0" w:color="auto"/>
            <w:right w:val="none" w:sz="0" w:space="0" w:color="auto"/>
          </w:divBdr>
        </w:div>
        <w:div w:id="2142769933">
          <w:marLeft w:val="0"/>
          <w:marRight w:val="0"/>
          <w:marTop w:val="0"/>
          <w:marBottom w:val="0"/>
          <w:divBdr>
            <w:top w:val="none" w:sz="0" w:space="0" w:color="auto"/>
            <w:left w:val="none" w:sz="0" w:space="0" w:color="auto"/>
            <w:bottom w:val="none" w:sz="0" w:space="0" w:color="auto"/>
            <w:right w:val="none" w:sz="0" w:space="0" w:color="auto"/>
          </w:divBdr>
        </w:div>
        <w:div w:id="1615673330">
          <w:marLeft w:val="0"/>
          <w:marRight w:val="0"/>
          <w:marTop w:val="0"/>
          <w:marBottom w:val="0"/>
          <w:divBdr>
            <w:top w:val="none" w:sz="0" w:space="0" w:color="auto"/>
            <w:left w:val="none" w:sz="0" w:space="0" w:color="auto"/>
            <w:bottom w:val="none" w:sz="0" w:space="0" w:color="auto"/>
            <w:right w:val="none" w:sz="0" w:space="0" w:color="auto"/>
          </w:divBdr>
        </w:div>
        <w:div w:id="1517883687">
          <w:marLeft w:val="0"/>
          <w:marRight w:val="0"/>
          <w:marTop w:val="0"/>
          <w:marBottom w:val="0"/>
          <w:divBdr>
            <w:top w:val="none" w:sz="0" w:space="0" w:color="auto"/>
            <w:left w:val="none" w:sz="0" w:space="0" w:color="auto"/>
            <w:bottom w:val="none" w:sz="0" w:space="0" w:color="auto"/>
            <w:right w:val="none" w:sz="0" w:space="0" w:color="auto"/>
          </w:divBdr>
        </w:div>
        <w:div w:id="24017819">
          <w:marLeft w:val="0"/>
          <w:marRight w:val="0"/>
          <w:marTop w:val="0"/>
          <w:marBottom w:val="0"/>
          <w:divBdr>
            <w:top w:val="none" w:sz="0" w:space="0" w:color="auto"/>
            <w:left w:val="none" w:sz="0" w:space="0" w:color="auto"/>
            <w:bottom w:val="none" w:sz="0" w:space="0" w:color="auto"/>
            <w:right w:val="none" w:sz="0" w:space="0" w:color="auto"/>
          </w:divBdr>
        </w:div>
        <w:div w:id="598412986">
          <w:marLeft w:val="0"/>
          <w:marRight w:val="0"/>
          <w:marTop w:val="0"/>
          <w:marBottom w:val="0"/>
          <w:divBdr>
            <w:top w:val="none" w:sz="0" w:space="0" w:color="auto"/>
            <w:left w:val="none" w:sz="0" w:space="0" w:color="auto"/>
            <w:bottom w:val="none" w:sz="0" w:space="0" w:color="auto"/>
            <w:right w:val="none" w:sz="0" w:space="0" w:color="auto"/>
          </w:divBdr>
        </w:div>
        <w:div w:id="2118062530">
          <w:marLeft w:val="0"/>
          <w:marRight w:val="0"/>
          <w:marTop w:val="0"/>
          <w:marBottom w:val="0"/>
          <w:divBdr>
            <w:top w:val="none" w:sz="0" w:space="0" w:color="auto"/>
            <w:left w:val="none" w:sz="0" w:space="0" w:color="auto"/>
            <w:bottom w:val="none" w:sz="0" w:space="0" w:color="auto"/>
            <w:right w:val="none" w:sz="0" w:space="0" w:color="auto"/>
          </w:divBdr>
        </w:div>
        <w:div w:id="1324772851">
          <w:marLeft w:val="0"/>
          <w:marRight w:val="0"/>
          <w:marTop w:val="0"/>
          <w:marBottom w:val="0"/>
          <w:divBdr>
            <w:top w:val="none" w:sz="0" w:space="0" w:color="auto"/>
            <w:left w:val="none" w:sz="0" w:space="0" w:color="auto"/>
            <w:bottom w:val="none" w:sz="0" w:space="0" w:color="auto"/>
            <w:right w:val="none" w:sz="0" w:space="0" w:color="auto"/>
          </w:divBdr>
        </w:div>
        <w:div w:id="744571320">
          <w:marLeft w:val="0"/>
          <w:marRight w:val="0"/>
          <w:marTop w:val="0"/>
          <w:marBottom w:val="0"/>
          <w:divBdr>
            <w:top w:val="none" w:sz="0" w:space="0" w:color="auto"/>
            <w:left w:val="none" w:sz="0" w:space="0" w:color="auto"/>
            <w:bottom w:val="none" w:sz="0" w:space="0" w:color="auto"/>
            <w:right w:val="none" w:sz="0" w:space="0" w:color="auto"/>
          </w:divBdr>
        </w:div>
        <w:div w:id="1226842215">
          <w:marLeft w:val="0"/>
          <w:marRight w:val="0"/>
          <w:marTop w:val="0"/>
          <w:marBottom w:val="0"/>
          <w:divBdr>
            <w:top w:val="none" w:sz="0" w:space="0" w:color="auto"/>
            <w:left w:val="none" w:sz="0" w:space="0" w:color="auto"/>
            <w:bottom w:val="none" w:sz="0" w:space="0" w:color="auto"/>
            <w:right w:val="none" w:sz="0" w:space="0" w:color="auto"/>
          </w:divBdr>
        </w:div>
        <w:div w:id="385298477">
          <w:marLeft w:val="0"/>
          <w:marRight w:val="0"/>
          <w:marTop w:val="0"/>
          <w:marBottom w:val="0"/>
          <w:divBdr>
            <w:top w:val="none" w:sz="0" w:space="0" w:color="auto"/>
            <w:left w:val="none" w:sz="0" w:space="0" w:color="auto"/>
            <w:bottom w:val="none" w:sz="0" w:space="0" w:color="auto"/>
            <w:right w:val="none" w:sz="0" w:space="0" w:color="auto"/>
          </w:divBdr>
        </w:div>
        <w:div w:id="1076897726">
          <w:marLeft w:val="0"/>
          <w:marRight w:val="0"/>
          <w:marTop w:val="0"/>
          <w:marBottom w:val="0"/>
          <w:divBdr>
            <w:top w:val="none" w:sz="0" w:space="0" w:color="auto"/>
            <w:left w:val="none" w:sz="0" w:space="0" w:color="auto"/>
            <w:bottom w:val="none" w:sz="0" w:space="0" w:color="auto"/>
            <w:right w:val="none" w:sz="0" w:space="0" w:color="auto"/>
          </w:divBdr>
        </w:div>
        <w:div w:id="1160270751">
          <w:marLeft w:val="0"/>
          <w:marRight w:val="0"/>
          <w:marTop w:val="0"/>
          <w:marBottom w:val="0"/>
          <w:divBdr>
            <w:top w:val="none" w:sz="0" w:space="0" w:color="auto"/>
            <w:left w:val="none" w:sz="0" w:space="0" w:color="auto"/>
            <w:bottom w:val="none" w:sz="0" w:space="0" w:color="auto"/>
            <w:right w:val="none" w:sz="0" w:space="0" w:color="auto"/>
          </w:divBdr>
        </w:div>
        <w:div w:id="376709784">
          <w:marLeft w:val="0"/>
          <w:marRight w:val="0"/>
          <w:marTop w:val="0"/>
          <w:marBottom w:val="0"/>
          <w:divBdr>
            <w:top w:val="none" w:sz="0" w:space="0" w:color="auto"/>
            <w:left w:val="none" w:sz="0" w:space="0" w:color="auto"/>
            <w:bottom w:val="none" w:sz="0" w:space="0" w:color="auto"/>
            <w:right w:val="none" w:sz="0" w:space="0" w:color="auto"/>
          </w:divBdr>
        </w:div>
        <w:div w:id="1108888065">
          <w:marLeft w:val="0"/>
          <w:marRight w:val="0"/>
          <w:marTop w:val="0"/>
          <w:marBottom w:val="0"/>
          <w:divBdr>
            <w:top w:val="none" w:sz="0" w:space="0" w:color="auto"/>
            <w:left w:val="none" w:sz="0" w:space="0" w:color="auto"/>
            <w:bottom w:val="none" w:sz="0" w:space="0" w:color="auto"/>
            <w:right w:val="none" w:sz="0" w:space="0" w:color="auto"/>
          </w:divBdr>
        </w:div>
        <w:div w:id="599677095">
          <w:marLeft w:val="0"/>
          <w:marRight w:val="0"/>
          <w:marTop w:val="0"/>
          <w:marBottom w:val="0"/>
          <w:divBdr>
            <w:top w:val="none" w:sz="0" w:space="0" w:color="auto"/>
            <w:left w:val="none" w:sz="0" w:space="0" w:color="auto"/>
            <w:bottom w:val="none" w:sz="0" w:space="0" w:color="auto"/>
            <w:right w:val="none" w:sz="0" w:space="0" w:color="auto"/>
          </w:divBdr>
        </w:div>
        <w:div w:id="362898851">
          <w:marLeft w:val="0"/>
          <w:marRight w:val="0"/>
          <w:marTop w:val="0"/>
          <w:marBottom w:val="0"/>
          <w:divBdr>
            <w:top w:val="none" w:sz="0" w:space="0" w:color="auto"/>
            <w:left w:val="none" w:sz="0" w:space="0" w:color="auto"/>
            <w:bottom w:val="none" w:sz="0" w:space="0" w:color="auto"/>
            <w:right w:val="none" w:sz="0" w:space="0" w:color="auto"/>
          </w:divBdr>
        </w:div>
        <w:div w:id="925766221">
          <w:marLeft w:val="0"/>
          <w:marRight w:val="0"/>
          <w:marTop w:val="0"/>
          <w:marBottom w:val="0"/>
          <w:divBdr>
            <w:top w:val="none" w:sz="0" w:space="0" w:color="auto"/>
            <w:left w:val="none" w:sz="0" w:space="0" w:color="auto"/>
            <w:bottom w:val="none" w:sz="0" w:space="0" w:color="auto"/>
            <w:right w:val="none" w:sz="0" w:space="0" w:color="auto"/>
          </w:divBdr>
        </w:div>
        <w:div w:id="538130412">
          <w:marLeft w:val="0"/>
          <w:marRight w:val="0"/>
          <w:marTop w:val="0"/>
          <w:marBottom w:val="0"/>
          <w:divBdr>
            <w:top w:val="none" w:sz="0" w:space="0" w:color="auto"/>
            <w:left w:val="none" w:sz="0" w:space="0" w:color="auto"/>
            <w:bottom w:val="none" w:sz="0" w:space="0" w:color="auto"/>
            <w:right w:val="none" w:sz="0" w:space="0" w:color="auto"/>
          </w:divBdr>
        </w:div>
        <w:div w:id="1623078754">
          <w:marLeft w:val="0"/>
          <w:marRight w:val="0"/>
          <w:marTop w:val="0"/>
          <w:marBottom w:val="0"/>
          <w:divBdr>
            <w:top w:val="none" w:sz="0" w:space="0" w:color="auto"/>
            <w:left w:val="none" w:sz="0" w:space="0" w:color="auto"/>
            <w:bottom w:val="none" w:sz="0" w:space="0" w:color="auto"/>
            <w:right w:val="none" w:sz="0" w:space="0" w:color="auto"/>
          </w:divBdr>
        </w:div>
        <w:div w:id="967004550">
          <w:marLeft w:val="0"/>
          <w:marRight w:val="0"/>
          <w:marTop w:val="0"/>
          <w:marBottom w:val="0"/>
          <w:divBdr>
            <w:top w:val="none" w:sz="0" w:space="0" w:color="auto"/>
            <w:left w:val="none" w:sz="0" w:space="0" w:color="auto"/>
            <w:bottom w:val="none" w:sz="0" w:space="0" w:color="auto"/>
            <w:right w:val="none" w:sz="0" w:space="0" w:color="auto"/>
          </w:divBdr>
        </w:div>
        <w:div w:id="796097882">
          <w:marLeft w:val="0"/>
          <w:marRight w:val="0"/>
          <w:marTop w:val="0"/>
          <w:marBottom w:val="0"/>
          <w:divBdr>
            <w:top w:val="none" w:sz="0" w:space="0" w:color="auto"/>
            <w:left w:val="none" w:sz="0" w:space="0" w:color="auto"/>
            <w:bottom w:val="none" w:sz="0" w:space="0" w:color="auto"/>
            <w:right w:val="none" w:sz="0" w:space="0" w:color="auto"/>
          </w:divBdr>
        </w:div>
        <w:div w:id="102575844">
          <w:marLeft w:val="0"/>
          <w:marRight w:val="0"/>
          <w:marTop w:val="0"/>
          <w:marBottom w:val="0"/>
          <w:divBdr>
            <w:top w:val="none" w:sz="0" w:space="0" w:color="auto"/>
            <w:left w:val="none" w:sz="0" w:space="0" w:color="auto"/>
            <w:bottom w:val="none" w:sz="0" w:space="0" w:color="auto"/>
            <w:right w:val="none" w:sz="0" w:space="0" w:color="auto"/>
          </w:divBdr>
        </w:div>
        <w:div w:id="1835222145">
          <w:marLeft w:val="0"/>
          <w:marRight w:val="0"/>
          <w:marTop w:val="0"/>
          <w:marBottom w:val="0"/>
          <w:divBdr>
            <w:top w:val="none" w:sz="0" w:space="0" w:color="auto"/>
            <w:left w:val="none" w:sz="0" w:space="0" w:color="auto"/>
            <w:bottom w:val="none" w:sz="0" w:space="0" w:color="auto"/>
            <w:right w:val="none" w:sz="0" w:space="0" w:color="auto"/>
          </w:divBdr>
        </w:div>
        <w:div w:id="634068036">
          <w:marLeft w:val="0"/>
          <w:marRight w:val="0"/>
          <w:marTop w:val="0"/>
          <w:marBottom w:val="0"/>
          <w:divBdr>
            <w:top w:val="none" w:sz="0" w:space="0" w:color="auto"/>
            <w:left w:val="none" w:sz="0" w:space="0" w:color="auto"/>
            <w:bottom w:val="none" w:sz="0" w:space="0" w:color="auto"/>
            <w:right w:val="none" w:sz="0" w:space="0" w:color="auto"/>
          </w:divBdr>
        </w:div>
        <w:div w:id="2020888880">
          <w:marLeft w:val="0"/>
          <w:marRight w:val="0"/>
          <w:marTop w:val="0"/>
          <w:marBottom w:val="0"/>
          <w:divBdr>
            <w:top w:val="none" w:sz="0" w:space="0" w:color="auto"/>
            <w:left w:val="none" w:sz="0" w:space="0" w:color="auto"/>
            <w:bottom w:val="none" w:sz="0" w:space="0" w:color="auto"/>
            <w:right w:val="none" w:sz="0" w:space="0" w:color="auto"/>
          </w:divBdr>
        </w:div>
        <w:div w:id="939023542">
          <w:marLeft w:val="0"/>
          <w:marRight w:val="0"/>
          <w:marTop w:val="0"/>
          <w:marBottom w:val="0"/>
          <w:divBdr>
            <w:top w:val="none" w:sz="0" w:space="0" w:color="auto"/>
            <w:left w:val="none" w:sz="0" w:space="0" w:color="auto"/>
            <w:bottom w:val="none" w:sz="0" w:space="0" w:color="auto"/>
            <w:right w:val="none" w:sz="0" w:space="0" w:color="auto"/>
          </w:divBdr>
        </w:div>
        <w:div w:id="1448965072">
          <w:marLeft w:val="0"/>
          <w:marRight w:val="0"/>
          <w:marTop w:val="0"/>
          <w:marBottom w:val="0"/>
          <w:divBdr>
            <w:top w:val="none" w:sz="0" w:space="0" w:color="auto"/>
            <w:left w:val="none" w:sz="0" w:space="0" w:color="auto"/>
            <w:bottom w:val="none" w:sz="0" w:space="0" w:color="auto"/>
            <w:right w:val="none" w:sz="0" w:space="0" w:color="auto"/>
          </w:divBdr>
        </w:div>
        <w:div w:id="187447706">
          <w:marLeft w:val="0"/>
          <w:marRight w:val="0"/>
          <w:marTop w:val="0"/>
          <w:marBottom w:val="0"/>
          <w:divBdr>
            <w:top w:val="none" w:sz="0" w:space="0" w:color="auto"/>
            <w:left w:val="none" w:sz="0" w:space="0" w:color="auto"/>
            <w:bottom w:val="none" w:sz="0" w:space="0" w:color="auto"/>
            <w:right w:val="none" w:sz="0" w:space="0" w:color="auto"/>
          </w:divBdr>
        </w:div>
        <w:div w:id="1690401495">
          <w:marLeft w:val="0"/>
          <w:marRight w:val="0"/>
          <w:marTop w:val="0"/>
          <w:marBottom w:val="0"/>
          <w:divBdr>
            <w:top w:val="none" w:sz="0" w:space="0" w:color="auto"/>
            <w:left w:val="none" w:sz="0" w:space="0" w:color="auto"/>
            <w:bottom w:val="none" w:sz="0" w:space="0" w:color="auto"/>
            <w:right w:val="none" w:sz="0" w:space="0" w:color="auto"/>
          </w:divBdr>
        </w:div>
        <w:div w:id="925576284">
          <w:marLeft w:val="0"/>
          <w:marRight w:val="0"/>
          <w:marTop w:val="0"/>
          <w:marBottom w:val="0"/>
          <w:divBdr>
            <w:top w:val="none" w:sz="0" w:space="0" w:color="auto"/>
            <w:left w:val="none" w:sz="0" w:space="0" w:color="auto"/>
            <w:bottom w:val="none" w:sz="0" w:space="0" w:color="auto"/>
            <w:right w:val="none" w:sz="0" w:space="0" w:color="auto"/>
          </w:divBdr>
        </w:div>
        <w:div w:id="1794059014">
          <w:marLeft w:val="0"/>
          <w:marRight w:val="0"/>
          <w:marTop w:val="0"/>
          <w:marBottom w:val="0"/>
          <w:divBdr>
            <w:top w:val="none" w:sz="0" w:space="0" w:color="auto"/>
            <w:left w:val="none" w:sz="0" w:space="0" w:color="auto"/>
            <w:bottom w:val="none" w:sz="0" w:space="0" w:color="auto"/>
            <w:right w:val="none" w:sz="0" w:space="0" w:color="auto"/>
          </w:divBdr>
        </w:div>
        <w:div w:id="715280529">
          <w:marLeft w:val="0"/>
          <w:marRight w:val="0"/>
          <w:marTop w:val="0"/>
          <w:marBottom w:val="0"/>
          <w:divBdr>
            <w:top w:val="none" w:sz="0" w:space="0" w:color="auto"/>
            <w:left w:val="none" w:sz="0" w:space="0" w:color="auto"/>
            <w:bottom w:val="none" w:sz="0" w:space="0" w:color="auto"/>
            <w:right w:val="none" w:sz="0" w:space="0" w:color="auto"/>
          </w:divBdr>
        </w:div>
        <w:div w:id="2046326136">
          <w:marLeft w:val="0"/>
          <w:marRight w:val="0"/>
          <w:marTop w:val="0"/>
          <w:marBottom w:val="0"/>
          <w:divBdr>
            <w:top w:val="none" w:sz="0" w:space="0" w:color="auto"/>
            <w:left w:val="none" w:sz="0" w:space="0" w:color="auto"/>
            <w:bottom w:val="none" w:sz="0" w:space="0" w:color="auto"/>
            <w:right w:val="none" w:sz="0" w:space="0" w:color="auto"/>
          </w:divBdr>
        </w:div>
        <w:div w:id="934676109">
          <w:marLeft w:val="0"/>
          <w:marRight w:val="0"/>
          <w:marTop w:val="0"/>
          <w:marBottom w:val="0"/>
          <w:divBdr>
            <w:top w:val="none" w:sz="0" w:space="0" w:color="auto"/>
            <w:left w:val="none" w:sz="0" w:space="0" w:color="auto"/>
            <w:bottom w:val="none" w:sz="0" w:space="0" w:color="auto"/>
            <w:right w:val="none" w:sz="0" w:space="0" w:color="auto"/>
          </w:divBdr>
        </w:div>
        <w:div w:id="1468088557">
          <w:marLeft w:val="0"/>
          <w:marRight w:val="0"/>
          <w:marTop w:val="0"/>
          <w:marBottom w:val="0"/>
          <w:divBdr>
            <w:top w:val="none" w:sz="0" w:space="0" w:color="auto"/>
            <w:left w:val="none" w:sz="0" w:space="0" w:color="auto"/>
            <w:bottom w:val="none" w:sz="0" w:space="0" w:color="auto"/>
            <w:right w:val="none" w:sz="0" w:space="0" w:color="auto"/>
          </w:divBdr>
        </w:div>
        <w:div w:id="1734817004">
          <w:marLeft w:val="0"/>
          <w:marRight w:val="0"/>
          <w:marTop w:val="0"/>
          <w:marBottom w:val="0"/>
          <w:divBdr>
            <w:top w:val="none" w:sz="0" w:space="0" w:color="auto"/>
            <w:left w:val="none" w:sz="0" w:space="0" w:color="auto"/>
            <w:bottom w:val="none" w:sz="0" w:space="0" w:color="auto"/>
            <w:right w:val="none" w:sz="0" w:space="0" w:color="auto"/>
          </w:divBdr>
        </w:div>
        <w:div w:id="1624187236">
          <w:marLeft w:val="0"/>
          <w:marRight w:val="0"/>
          <w:marTop w:val="0"/>
          <w:marBottom w:val="0"/>
          <w:divBdr>
            <w:top w:val="none" w:sz="0" w:space="0" w:color="auto"/>
            <w:left w:val="none" w:sz="0" w:space="0" w:color="auto"/>
            <w:bottom w:val="none" w:sz="0" w:space="0" w:color="auto"/>
            <w:right w:val="none" w:sz="0" w:space="0" w:color="auto"/>
          </w:divBdr>
        </w:div>
        <w:div w:id="1901593">
          <w:marLeft w:val="0"/>
          <w:marRight w:val="0"/>
          <w:marTop w:val="0"/>
          <w:marBottom w:val="0"/>
          <w:divBdr>
            <w:top w:val="none" w:sz="0" w:space="0" w:color="auto"/>
            <w:left w:val="none" w:sz="0" w:space="0" w:color="auto"/>
            <w:bottom w:val="none" w:sz="0" w:space="0" w:color="auto"/>
            <w:right w:val="none" w:sz="0" w:space="0" w:color="auto"/>
          </w:divBdr>
        </w:div>
        <w:div w:id="801582652">
          <w:marLeft w:val="0"/>
          <w:marRight w:val="0"/>
          <w:marTop w:val="0"/>
          <w:marBottom w:val="0"/>
          <w:divBdr>
            <w:top w:val="none" w:sz="0" w:space="0" w:color="auto"/>
            <w:left w:val="none" w:sz="0" w:space="0" w:color="auto"/>
            <w:bottom w:val="none" w:sz="0" w:space="0" w:color="auto"/>
            <w:right w:val="none" w:sz="0" w:space="0" w:color="auto"/>
          </w:divBdr>
        </w:div>
        <w:div w:id="1283534804">
          <w:marLeft w:val="0"/>
          <w:marRight w:val="0"/>
          <w:marTop w:val="0"/>
          <w:marBottom w:val="0"/>
          <w:divBdr>
            <w:top w:val="none" w:sz="0" w:space="0" w:color="auto"/>
            <w:left w:val="none" w:sz="0" w:space="0" w:color="auto"/>
            <w:bottom w:val="none" w:sz="0" w:space="0" w:color="auto"/>
            <w:right w:val="none" w:sz="0" w:space="0" w:color="auto"/>
          </w:divBdr>
        </w:div>
        <w:div w:id="1709597668">
          <w:marLeft w:val="0"/>
          <w:marRight w:val="0"/>
          <w:marTop w:val="0"/>
          <w:marBottom w:val="0"/>
          <w:divBdr>
            <w:top w:val="none" w:sz="0" w:space="0" w:color="auto"/>
            <w:left w:val="none" w:sz="0" w:space="0" w:color="auto"/>
            <w:bottom w:val="none" w:sz="0" w:space="0" w:color="auto"/>
            <w:right w:val="none" w:sz="0" w:space="0" w:color="auto"/>
          </w:divBdr>
        </w:div>
        <w:div w:id="1256590542">
          <w:marLeft w:val="0"/>
          <w:marRight w:val="0"/>
          <w:marTop w:val="0"/>
          <w:marBottom w:val="0"/>
          <w:divBdr>
            <w:top w:val="none" w:sz="0" w:space="0" w:color="auto"/>
            <w:left w:val="none" w:sz="0" w:space="0" w:color="auto"/>
            <w:bottom w:val="none" w:sz="0" w:space="0" w:color="auto"/>
            <w:right w:val="none" w:sz="0" w:space="0" w:color="auto"/>
          </w:divBdr>
        </w:div>
        <w:div w:id="1152596200">
          <w:marLeft w:val="0"/>
          <w:marRight w:val="0"/>
          <w:marTop w:val="0"/>
          <w:marBottom w:val="0"/>
          <w:divBdr>
            <w:top w:val="none" w:sz="0" w:space="0" w:color="auto"/>
            <w:left w:val="none" w:sz="0" w:space="0" w:color="auto"/>
            <w:bottom w:val="none" w:sz="0" w:space="0" w:color="auto"/>
            <w:right w:val="none" w:sz="0" w:space="0" w:color="auto"/>
          </w:divBdr>
        </w:div>
        <w:div w:id="1147238228">
          <w:marLeft w:val="0"/>
          <w:marRight w:val="0"/>
          <w:marTop w:val="0"/>
          <w:marBottom w:val="0"/>
          <w:divBdr>
            <w:top w:val="none" w:sz="0" w:space="0" w:color="auto"/>
            <w:left w:val="none" w:sz="0" w:space="0" w:color="auto"/>
            <w:bottom w:val="none" w:sz="0" w:space="0" w:color="auto"/>
            <w:right w:val="none" w:sz="0" w:space="0" w:color="auto"/>
          </w:divBdr>
        </w:div>
        <w:div w:id="6712379">
          <w:marLeft w:val="0"/>
          <w:marRight w:val="0"/>
          <w:marTop w:val="0"/>
          <w:marBottom w:val="0"/>
          <w:divBdr>
            <w:top w:val="none" w:sz="0" w:space="0" w:color="auto"/>
            <w:left w:val="none" w:sz="0" w:space="0" w:color="auto"/>
            <w:bottom w:val="none" w:sz="0" w:space="0" w:color="auto"/>
            <w:right w:val="none" w:sz="0" w:space="0" w:color="auto"/>
          </w:divBdr>
        </w:div>
        <w:div w:id="936910730">
          <w:marLeft w:val="0"/>
          <w:marRight w:val="0"/>
          <w:marTop w:val="0"/>
          <w:marBottom w:val="0"/>
          <w:divBdr>
            <w:top w:val="none" w:sz="0" w:space="0" w:color="auto"/>
            <w:left w:val="none" w:sz="0" w:space="0" w:color="auto"/>
            <w:bottom w:val="none" w:sz="0" w:space="0" w:color="auto"/>
            <w:right w:val="none" w:sz="0" w:space="0" w:color="auto"/>
          </w:divBdr>
        </w:div>
        <w:div w:id="123231608">
          <w:marLeft w:val="0"/>
          <w:marRight w:val="0"/>
          <w:marTop w:val="0"/>
          <w:marBottom w:val="0"/>
          <w:divBdr>
            <w:top w:val="none" w:sz="0" w:space="0" w:color="auto"/>
            <w:left w:val="none" w:sz="0" w:space="0" w:color="auto"/>
            <w:bottom w:val="none" w:sz="0" w:space="0" w:color="auto"/>
            <w:right w:val="none" w:sz="0" w:space="0" w:color="auto"/>
          </w:divBdr>
        </w:div>
        <w:div w:id="1708141534">
          <w:marLeft w:val="0"/>
          <w:marRight w:val="0"/>
          <w:marTop w:val="0"/>
          <w:marBottom w:val="0"/>
          <w:divBdr>
            <w:top w:val="none" w:sz="0" w:space="0" w:color="auto"/>
            <w:left w:val="none" w:sz="0" w:space="0" w:color="auto"/>
            <w:bottom w:val="none" w:sz="0" w:space="0" w:color="auto"/>
            <w:right w:val="none" w:sz="0" w:space="0" w:color="auto"/>
          </w:divBdr>
        </w:div>
        <w:div w:id="4133336">
          <w:marLeft w:val="0"/>
          <w:marRight w:val="0"/>
          <w:marTop w:val="0"/>
          <w:marBottom w:val="0"/>
          <w:divBdr>
            <w:top w:val="none" w:sz="0" w:space="0" w:color="auto"/>
            <w:left w:val="none" w:sz="0" w:space="0" w:color="auto"/>
            <w:bottom w:val="none" w:sz="0" w:space="0" w:color="auto"/>
            <w:right w:val="none" w:sz="0" w:space="0" w:color="auto"/>
          </w:divBdr>
        </w:div>
        <w:div w:id="471212421">
          <w:marLeft w:val="0"/>
          <w:marRight w:val="0"/>
          <w:marTop w:val="0"/>
          <w:marBottom w:val="0"/>
          <w:divBdr>
            <w:top w:val="none" w:sz="0" w:space="0" w:color="auto"/>
            <w:left w:val="none" w:sz="0" w:space="0" w:color="auto"/>
            <w:bottom w:val="none" w:sz="0" w:space="0" w:color="auto"/>
            <w:right w:val="none" w:sz="0" w:space="0" w:color="auto"/>
          </w:divBdr>
        </w:div>
        <w:div w:id="2110197651">
          <w:marLeft w:val="0"/>
          <w:marRight w:val="0"/>
          <w:marTop w:val="0"/>
          <w:marBottom w:val="0"/>
          <w:divBdr>
            <w:top w:val="none" w:sz="0" w:space="0" w:color="auto"/>
            <w:left w:val="none" w:sz="0" w:space="0" w:color="auto"/>
            <w:bottom w:val="none" w:sz="0" w:space="0" w:color="auto"/>
            <w:right w:val="none" w:sz="0" w:space="0" w:color="auto"/>
          </w:divBdr>
        </w:div>
        <w:div w:id="200168008">
          <w:marLeft w:val="0"/>
          <w:marRight w:val="0"/>
          <w:marTop w:val="0"/>
          <w:marBottom w:val="0"/>
          <w:divBdr>
            <w:top w:val="none" w:sz="0" w:space="0" w:color="auto"/>
            <w:left w:val="none" w:sz="0" w:space="0" w:color="auto"/>
            <w:bottom w:val="none" w:sz="0" w:space="0" w:color="auto"/>
            <w:right w:val="none" w:sz="0" w:space="0" w:color="auto"/>
          </w:divBdr>
        </w:div>
        <w:div w:id="772632609">
          <w:marLeft w:val="0"/>
          <w:marRight w:val="0"/>
          <w:marTop w:val="0"/>
          <w:marBottom w:val="0"/>
          <w:divBdr>
            <w:top w:val="none" w:sz="0" w:space="0" w:color="auto"/>
            <w:left w:val="none" w:sz="0" w:space="0" w:color="auto"/>
            <w:bottom w:val="none" w:sz="0" w:space="0" w:color="auto"/>
            <w:right w:val="none" w:sz="0" w:space="0" w:color="auto"/>
          </w:divBdr>
        </w:div>
        <w:div w:id="1192570019">
          <w:marLeft w:val="0"/>
          <w:marRight w:val="0"/>
          <w:marTop w:val="0"/>
          <w:marBottom w:val="0"/>
          <w:divBdr>
            <w:top w:val="none" w:sz="0" w:space="0" w:color="auto"/>
            <w:left w:val="none" w:sz="0" w:space="0" w:color="auto"/>
            <w:bottom w:val="none" w:sz="0" w:space="0" w:color="auto"/>
            <w:right w:val="none" w:sz="0" w:space="0" w:color="auto"/>
          </w:divBdr>
        </w:div>
        <w:div w:id="133640799">
          <w:marLeft w:val="0"/>
          <w:marRight w:val="0"/>
          <w:marTop w:val="0"/>
          <w:marBottom w:val="0"/>
          <w:divBdr>
            <w:top w:val="none" w:sz="0" w:space="0" w:color="auto"/>
            <w:left w:val="none" w:sz="0" w:space="0" w:color="auto"/>
            <w:bottom w:val="none" w:sz="0" w:space="0" w:color="auto"/>
            <w:right w:val="none" w:sz="0" w:space="0" w:color="auto"/>
          </w:divBdr>
        </w:div>
        <w:div w:id="241062807">
          <w:marLeft w:val="0"/>
          <w:marRight w:val="0"/>
          <w:marTop w:val="0"/>
          <w:marBottom w:val="0"/>
          <w:divBdr>
            <w:top w:val="none" w:sz="0" w:space="0" w:color="auto"/>
            <w:left w:val="none" w:sz="0" w:space="0" w:color="auto"/>
            <w:bottom w:val="none" w:sz="0" w:space="0" w:color="auto"/>
            <w:right w:val="none" w:sz="0" w:space="0" w:color="auto"/>
          </w:divBdr>
        </w:div>
        <w:div w:id="2056849478">
          <w:marLeft w:val="0"/>
          <w:marRight w:val="0"/>
          <w:marTop w:val="0"/>
          <w:marBottom w:val="0"/>
          <w:divBdr>
            <w:top w:val="none" w:sz="0" w:space="0" w:color="auto"/>
            <w:left w:val="none" w:sz="0" w:space="0" w:color="auto"/>
            <w:bottom w:val="none" w:sz="0" w:space="0" w:color="auto"/>
            <w:right w:val="none" w:sz="0" w:space="0" w:color="auto"/>
          </w:divBdr>
        </w:div>
        <w:div w:id="1848474571">
          <w:marLeft w:val="0"/>
          <w:marRight w:val="0"/>
          <w:marTop w:val="0"/>
          <w:marBottom w:val="0"/>
          <w:divBdr>
            <w:top w:val="none" w:sz="0" w:space="0" w:color="auto"/>
            <w:left w:val="none" w:sz="0" w:space="0" w:color="auto"/>
            <w:bottom w:val="none" w:sz="0" w:space="0" w:color="auto"/>
            <w:right w:val="none" w:sz="0" w:space="0" w:color="auto"/>
          </w:divBdr>
        </w:div>
        <w:div w:id="1146749262">
          <w:marLeft w:val="0"/>
          <w:marRight w:val="0"/>
          <w:marTop w:val="0"/>
          <w:marBottom w:val="0"/>
          <w:divBdr>
            <w:top w:val="none" w:sz="0" w:space="0" w:color="auto"/>
            <w:left w:val="none" w:sz="0" w:space="0" w:color="auto"/>
            <w:bottom w:val="none" w:sz="0" w:space="0" w:color="auto"/>
            <w:right w:val="none" w:sz="0" w:space="0" w:color="auto"/>
          </w:divBdr>
        </w:div>
      </w:divsChild>
    </w:div>
    <w:div w:id="611205752">
      <w:bodyDiv w:val="1"/>
      <w:marLeft w:val="0"/>
      <w:marRight w:val="0"/>
      <w:marTop w:val="0"/>
      <w:marBottom w:val="0"/>
      <w:divBdr>
        <w:top w:val="none" w:sz="0" w:space="0" w:color="auto"/>
        <w:left w:val="none" w:sz="0" w:space="0" w:color="auto"/>
        <w:bottom w:val="none" w:sz="0" w:space="0" w:color="auto"/>
        <w:right w:val="none" w:sz="0" w:space="0" w:color="auto"/>
      </w:divBdr>
    </w:div>
    <w:div w:id="826289043">
      <w:bodyDiv w:val="1"/>
      <w:marLeft w:val="0"/>
      <w:marRight w:val="0"/>
      <w:marTop w:val="0"/>
      <w:marBottom w:val="0"/>
      <w:divBdr>
        <w:top w:val="none" w:sz="0" w:space="0" w:color="auto"/>
        <w:left w:val="none" w:sz="0" w:space="0" w:color="auto"/>
        <w:bottom w:val="none" w:sz="0" w:space="0" w:color="auto"/>
        <w:right w:val="none" w:sz="0" w:space="0" w:color="auto"/>
      </w:divBdr>
    </w:div>
    <w:div w:id="1071730629">
      <w:bodyDiv w:val="1"/>
      <w:marLeft w:val="0"/>
      <w:marRight w:val="0"/>
      <w:marTop w:val="0"/>
      <w:marBottom w:val="0"/>
      <w:divBdr>
        <w:top w:val="none" w:sz="0" w:space="0" w:color="auto"/>
        <w:left w:val="none" w:sz="0" w:space="0" w:color="auto"/>
        <w:bottom w:val="none" w:sz="0" w:space="0" w:color="auto"/>
        <w:right w:val="none" w:sz="0" w:space="0" w:color="auto"/>
      </w:divBdr>
      <w:divsChild>
        <w:div w:id="998387426">
          <w:marLeft w:val="0"/>
          <w:marRight w:val="0"/>
          <w:marTop w:val="0"/>
          <w:marBottom w:val="0"/>
          <w:divBdr>
            <w:top w:val="none" w:sz="0" w:space="0" w:color="auto"/>
            <w:left w:val="none" w:sz="0" w:space="0" w:color="auto"/>
            <w:bottom w:val="none" w:sz="0" w:space="0" w:color="auto"/>
            <w:right w:val="none" w:sz="0" w:space="0" w:color="auto"/>
          </w:divBdr>
        </w:div>
        <w:div w:id="724765995">
          <w:marLeft w:val="0"/>
          <w:marRight w:val="0"/>
          <w:marTop w:val="0"/>
          <w:marBottom w:val="0"/>
          <w:divBdr>
            <w:top w:val="none" w:sz="0" w:space="0" w:color="auto"/>
            <w:left w:val="none" w:sz="0" w:space="0" w:color="auto"/>
            <w:bottom w:val="none" w:sz="0" w:space="0" w:color="auto"/>
            <w:right w:val="none" w:sz="0" w:space="0" w:color="auto"/>
          </w:divBdr>
        </w:div>
      </w:divsChild>
    </w:div>
    <w:div w:id="1224368133">
      <w:bodyDiv w:val="1"/>
      <w:marLeft w:val="0"/>
      <w:marRight w:val="0"/>
      <w:marTop w:val="0"/>
      <w:marBottom w:val="0"/>
      <w:divBdr>
        <w:top w:val="none" w:sz="0" w:space="0" w:color="auto"/>
        <w:left w:val="none" w:sz="0" w:space="0" w:color="auto"/>
        <w:bottom w:val="none" w:sz="0" w:space="0" w:color="auto"/>
        <w:right w:val="none" w:sz="0" w:space="0" w:color="auto"/>
      </w:divBdr>
      <w:divsChild>
        <w:div w:id="206990549">
          <w:marLeft w:val="0"/>
          <w:marRight w:val="0"/>
          <w:marTop w:val="0"/>
          <w:marBottom w:val="0"/>
          <w:divBdr>
            <w:top w:val="none" w:sz="0" w:space="0" w:color="auto"/>
            <w:left w:val="none" w:sz="0" w:space="0" w:color="auto"/>
            <w:bottom w:val="none" w:sz="0" w:space="0" w:color="auto"/>
            <w:right w:val="none" w:sz="0" w:space="0" w:color="auto"/>
          </w:divBdr>
          <w:divsChild>
            <w:div w:id="15607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6682">
      <w:bodyDiv w:val="1"/>
      <w:marLeft w:val="0"/>
      <w:marRight w:val="0"/>
      <w:marTop w:val="0"/>
      <w:marBottom w:val="0"/>
      <w:divBdr>
        <w:top w:val="none" w:sz="0" w:space="0" w:color="auto"/>
        <w:left w:val="none" w:sz="0" w:space="0" w:color="auto"/>
        <w:bottom w:val="none" w:sz="0" w:space="0" w:color="auto"/>
        <w:right w:val="none" w:sz="0" w:space="0" w:color="auto"/>
      </w:divBdr>
    </w:div>
    <w:div w:id="1297637276">
      <w:bodyDiv w:val="1"/>
      <w:marLeft w:val="0"/>
      <w:marRight w:val="0"/>
      <w:marTop w:val="0"/>
      <w:marBottom w:val="0"/>
      <w:divBdr>
        <w:top w:val="none" w:sz="0" w:space="0" w:color="auto"/>
        <w:left w:val="none" w:sz="0" w:space="0" w:color="auto"/>
        <w:bottom w:val="none" w:sz="0" w:space="0" w:color="auto"/>
        <w:right w:val="none" w:sz="0" w:space="0" w:color="auto"/>
      </w:divBdr>
    </w:div>
    <w:div w:id="1344477675">
      <w:bodyDiv w:val="1"/>
      <w:marLeft w:val="0"/>
      <w:marRight w:val="0"/>
      <w:marTop w:val="0"/>
      <w:marBottom w:val="0"/>
      <w:divBdr>
        <w:top w:val="none" w:sz="0" w:space="0" w:color="auto"/>
        <w:left w:val="none" w:sz="0" w:space="0" w:color="auto"/>
        <w:bottom w:val="none" w:sz="0" w:space="0" w:color="auto"/>
        <w:right w:val="none" w:sz="0" w:space="0" w:color="auto"/>
      </w:divBdr>
    </w:div>
    <w:div w:id="1363479122">
      <w:bodyDiv w:val="1"/>
      <w:marLeft w:val="0"/>
      <w:marRight w:val="0"/>
      <w:marTop w:val="0"/>
      <w:marBottom w:val="0"/>
      <w:divBdr>
        <w:top w:val="none" w:sz="0" w:space="0" w:color="auto"/>
        <w:left w:val="none" w:sz="0" w:space="0" w:color="auto"/>
        <w:bottom w:val="none" w:sz="0" w:space="0" w:color="auto"/>
        <w:right w:val="none" w:sz="0" w:space="0" w:color="auto"/>
      </w:divBdr>
    </w:div>
    <w:div w:id="1489398134">
      <w:bodyDiv w:val="1"/>
      <w:marLeft w:val="0"/>
      <w:marRight w:val="0"/>
      <w:marTop w:val="0"/>
      <w:marBottom w:val="0"/>
      <w:divBdr>
        <w:top w:val="none" w:sz="0" w:space="0" w:color="auto"/>
        <w:left w:val="none" w:sz="0" w:space="0" w:color="auto"/>
        <w:bottom w:val="none" w:sz="0" w:space="0" w:color="auto"/>
        <w:right w:val="none" w:sz="0" w:space="0" w:color="auto"/>
      </w:divBdr>
      <w:divsChild>
        <w:div w:id="507065774">
          <w:marLeft w:val="0"/>
          <w:marRight w:val="0"/>
          <w:marTop w:val="0"/>
          <w:marBottom w:val="0"/>
          <w:divBdr>
            <w:top w:val="none" w:sz="0" w:space="0" w:color="auto"/>
            <w:left w:val="none" w:sz="0" w:space="0" w:color="auto"/>
            <w:bottom w:val="none" w:sz="0" w:space="0" w:color="auto"/>
            <w:right w:val="none" w:sz="0" w:space="0" w:color="auto"/>
          </w:divBdr>
        </w:div>
        <w:div w:id="1617903573">
          <w:marLeft w:val="0"/>
          <w:marRight w:val="0"/>
          <w:marTop w:val="0"/>
          <w:marBottom w:val="0"/>
          <w:divBdr>
            <w:top w:val="none" w:sz="0" w:space="0" w:color="auto"/>
            <w:left w:val="none" w:sz="0" w:space="0" w:color="auto"/>
            <w:bottom w:val="none" w:sz="0" w:space="0" w:color="auto"/>
            <w:right w:val="none" w:sz="0" w:space="0" w:color="auto"/>
          </w:divBdr>
        </w:div>
      </w:divsChild>
    </w:div>
    <w:div w:id="1528131531">
      <w:bodyDiv w:val="1"/>
      <w:marLeft w:val="0"/>
      <w:marRight w:val="0"/>
      <w:marTop w:val="0"/>
      <w:marBottom w:val="0"/>
      <w:divBdr>
        <w:top w:val="none" w:sz="0" w:space="0" w:color="auto"/>
        <w:left w:val="none" w:sz="0" w:space="0" w:color="auto"/>
        <w:bottom w:val="none" w:sz="0" w:space="0" w:color="auto"/>
        <w:right w:val="none" w:sz="0" w:space="0" w:color="auto"/>
      </w:divBdr>
    </w:div>
    <w:div w:id="1557661091">
      <w:bodyDiv w:val="1"/>
      <w:marLeft w:val="0"/>
      <w:marRight w:val="0"/>
      <w:marTop w:val="0"/>
      <w:marBottom w:val="0"/>
      <w:divBdr>
        <w:top w:val="none" w:sz="0" w:space="0" w:color="auto"/>
        <w:left w:val="none" w:sz="0" w:space="0" w:color="auto"/>
        <w:bottom w:val="none" w:sz="0" w:space="0" w:color="auto"/>
        <w:right w:val="none" w:sz="0" w:space="0" w:color="auto"/>
      </w:divBdr>
      <w:divsChild>
        <w:div w:id="163325810">
          <w:marLeft w:val="0"/>
          <w:marRight w:val="0"/>
          <w:marTop w:val="0"/>
          <w:marBottom w:val="0"/>
          <w:divBdr>
            <w:top w:val="none" w:sz="0" w:space="0" w:color="auto"/>
            <w:left w:val="none" w:sz="0" w:space="0" w:color="auto"/>
            <w:bottom w:val="none" w:sz="0" w:space="0" w:color="auto"/>
            <w:right w:val="none" w:sz="0" w:space="0" w:color="auto"/>
          </w:divBdr>
        </w:div>
        <w:div w:id="1352492722">
          <w:marLeft w:val="0"/>
          <w:marRight w:val="0"/>
          <w:marTop w:val="0"/>
          <w:marBottom w:val="0"/>
          <w:divBdr>
            <w:top w:val="none" w:sz="0" w:space="0" w:color="auto"/>
            <w:left w:val="none" w:sz="0" w:space="0" w:color="auto"/>
            <w:bottom w:val="none" w:sz="0" w:space="0" w:color="auto"/>
            <w:right w:val="none" w:sz="0" w:space="0" w:color="auto"/>
          </w:divBdr>
        </w:div>
      </w:divsChild>
    </w:div>
    <w:div w:id="1623264645">
      <w:bodyDiv w:val="1"/>
      <w:marLeft w:val="0"/>
      <w:marRight w:val="0"/>
      <w:marTop w:val="0"/>
      <w:marBottom w:val="0"/>
      <w:divBdr>
        <w:top w:val="none" w:sz="0" w:space="0" w:color="auto"/>
        <w:left w:val="none" w:sz="0" w:space="0" w:color="auto"/>
        <w:bottom w:val="none" w:sz="0" w:space="0" w:color="auto"/>
        <w:right w:val="none" w:sz="0" w:space="0" w:color="auto"/>
      </w:divBdr>
    </w:div>
    <w:div w:id="1796681864">
      <w:bodyDiv w:val="1"/>
      <w:marLeft w:val="0"/>
      <w:marRight w:val="0"/>
      <w:marTop w:val="0"/>
      <w:marBottom w:val="0"/>
      <w:divBdr>
        <w:top w:val="none" w:sz="0" w:space="0" w:color="auto"/>
        <w:left w:val="none" w:sz="0" w:space="0" w:color="auto"/>
        <w:bottom w:val="none" w:sz="0" w:space="0" w:color="auto"/>
        <w:right w:val="none" w:sz="0" w:space="0" w:color="auto"/>
      </w:divBdr>
    </w:div>
    <w:div w:id="1888642192">
      <w:bodyDiv w:val="1"/>
      <w:marLeft w:val="0"/>
      <w:marRight w:val="0"/>
      <w:marTop w:val="0"/>
      <w:marBottom w:val="0"/>
      <w:divBdr>
        <w:top w:val="none" w:sz="0" w:space="0" w:color="auto"/>
        <w:left w:val="none" w:sz="0" w:space="0" w:color="auto"/>
        <w:bottom w:val="none" w:sz="0" w:space="0" w:color="auto"/>
        <w:right w:val="none" w:sz="0" w:space="0" w:color="auto"/>
      </w:divBdr>
    </w:div>
    <w:div w:id="2009476999">
      <w:bodyDiv w:val="1"/>
      <w:marLeft w:val="0"/>
      <w:marRight w:val="0"/>
      <w:marTop w:val="0"/>
      <w:marBottom w:val="0"/>
      <w:divBdr>
        <w:top w:val="none" w:sz="0" w:space="0" w:color="auto"/>
        <w:left w:val="none" w:sz="0" w:space="0" w:color="auto"/>
        <w:bottom w:val="none" w:sz="0" w:space="0" w:color="auto"/>
        <w:right w:val="none" w:sz="0" w:space="0" w:color="auto"/>
      </w:divBdr>
    </w:div>
    <w:div w:id="20188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04BB-5A7D-4A42-B02B-3CAB36F1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17</Pages>
  <Words>3707</Words>
  <Characters>21132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Note</cp:lastModifiedBy>
  <cp:revision>35</cp:revision>
  <cp:lastPrinted>2017-09-30T05:25:00Z</cp:lastPrinted>
  <dcterms:created xsi:type="dcterms:W3CDTF">2016-04-17T07:24:00Z</dcterms:created>
  <dcterms:modified xsi:type="dcterms:W3CDTF">2024-09-24T03:41:00Z</dcterms:modified>
</cp:coreProperties>
</file>